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178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260"/>
      </w:tblGrid>
      <w:tr w:rsidR="00085EE0" w:rsidTr="00ED502B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085EE0" w:rsidRDefault="000203EA">
            <w:r>
              <w:rPr>
                <w:noProof/>
              </w:rPr>
              <w:drawing>
                <wp:inline distT="0" distB="0" distL="0" distR="0" wp14:anchorId="41215990" wp14:editId="3775CD31">
                  <wp:extent cx="6905625" cy="6477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9165" cy="6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5EE0" w:rsidTr="00ED502B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085EE0" w:rsidRDefault="0015449C" w:rsidP="00ED502B">
            <w:pPr>
              <w:spacing w:before="168" w:after="168" w:line="240" w:lineRule="auto"/>
              <w:ind w:right="677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Advising Services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88"/>
              <w:gridCol w:w="1090"/>
              <w:gridCol w:w="1070"/>
              <w:gridCol w:w="3171"/>
              <w:gridCol w:w="1304"/>
              <w:gridCol w:w="3349"/>
            </w:tblGrid>
            <w:tr w:rsidR="00085EE0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Default="0015449C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University Diploma in Arts (60 credits)</w:t>
                  </w:r>
                </w:p>
              </w:tc>
            </w:tr>
            <w:tr w:rsidR="00085EE0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Default="0015449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201</w:t>
                  </w:r>
                  <w:r w:rsidR="000203EA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4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/201</w:t>
                  </w:r>
                  <w:r w:rsidR="000203EA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5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</w:t>
                  </w:r>
                  <w:r w:rsidR="000203E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085EE0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Default="0015449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Default="0015449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085EE0">
              <w:tc>
                <w:tcPr>
                  <w:tcW w:w="64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85EE0" w:rsidRDefault="0015449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85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85EE0" w:rsidRDefault="0015449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9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85EE0" w:rsidRDefault="0015449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29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85EE0" w:rsidRDefault="0015449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0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85EE0" w:rsidRDefault="0015449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1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85EE0" w:rsidRDefault="0015449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085EE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bookmarkStart w:id="0" w:name="_GoBack" w:colFirst="0" w:colLast="5"/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A5438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3" w:history="1">
                    <w:r w:rsidR="0015449C" w:rsidRPr="00ED502B">
                      <w:rPr>
                        <w:rFonts w:ascii="Verdana" w:hAnsi="Verdana"/>
                        <w:color w:val="006600"/>
                        <w:sz w:val="17"/>
                        <w:szCs w:val="17"/>
                      </w:rPr>
                      <w:t>English Writing Requirement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A5438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4" w:history="1">
                    <w:r w:rsidR="0015449C" w:rsidRPr="00ED502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085EE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A5438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5" w:history="1">
                    <w:r w:rsidR="0015449C" w:rsidRPr="00ED502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085EE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A5438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6" w:history="1">
                    <w:r w:rsidR="0015449C" w:rsidRPr="00ED502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085EE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A5438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7" w:history="1">
                    <w:r w:rsidR="0015449C" w:rsidRPr="00ED502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085EE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A5438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8" w:history="1">
                    <w:r w:rsidR="0015449C" w:rsidRPr="00ED502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085EE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A5438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9" w:history="1">
                    <w:r w:rsidR="0015449C" w:rsidRPr="00ED502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085EE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A5438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0" w:history="1">
                    <w:r w:rsidR="0015449C" w:rsidRPr="00ED502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  <w:hyperlink r:id="rId21" w:history="1"/>
                </w:p>
              </w:tc>
            </w:tr>
            <w:tr w:rsidR="00085EE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A5438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2" w:history="1">
                    <w:r w:rsidR="0015449C" w:rsidRPr="00ED502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85EE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A5438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3" w:history="1">
                    <w:r w:rsidR="0015449C" w:rsidRPr="00ED502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85EE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A5438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4" w:history="1">
                    <w:r w:rsidR="0015449C" w:rsidRPr="00ED502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85EE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085EE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085EE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A5438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5" w:history="1">
                    <w:r w:rsidR="0015449C" w:rsidRPr="00ED502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15449C"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6" w:history="1">
                    <w:r w:rsidR="0015449C" w:rsidRPr="00ED502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85EE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A5438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7" w:history="1">
                    <w:r w:rsidR="0015449C" w:rsidRPr="00ED502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15449C"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8" w:history="1">
                    <w:r w:rsidR="0015449C" w:rsidRPr="00ED502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85EE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A5438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9" w:history="1">
                    <w:r w:rsidR="0015449C" w:rsidRPr="00ED502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15449C"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0" w:history="1">
                    <w:r w:rsidR="0015449C" w:rsidRPr="00ED502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85EE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A5438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1" w:history="1">
                    <w:r w:rsidR="0015449C" w:rsidRPr="00ED502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15449C"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2" w:history="1">
                    <w:r w:rsidR="0015449C" w:rsidRPr="00ED502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85EE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A5438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3" w:history="1">
                    <w:r w:rsidR="0015449C" w:rsidRPr="00ED502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15449C"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4" w:history="1">
                    <w:r w:rsidR="0015449C" w:rsidRPr="00ED502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85EE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A5438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5" w:history="1">
                    <w:r w:rsidR="0015449C" w:rsidRPr="00ED502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15449C"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6" w:history="1">
                    <w:r w:rsidR="0015449C" w:rsidRPr="00ED502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85EE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A5438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7" w:history="1">
                    <w:r w:rsidR="0015449C" w:rsidRPr="00ED502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15449C"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8" w:history="1">
                    <w:r w:rsidR="0015449C" w:rsidRPr="00ED502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85EE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15449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5EE0" w:rsidRPr="00ED502B" w:rsidRDefault="00A5438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9" w:history="1">
                    <w:r w:rsidR="0015449C" w:rsidRPr="00ED502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15449C" w:rsidRPr="00ED502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0" w:history="1">
                    <w:r w:rsidR="0015449C" w:rsidRPr="00ED502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bookmarkEnd w:id="0"/>
          </w:tbl>
          <w:p w:rsidR="00085EE0" w:rsidRDefault="00085EE0"/>
          <w:p w:rsidR="00085EE0" w:rsidRDefault="00085EE0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D33BFB" w:rsidRDefault="00D33BFB"/>
    <w:sectPr w:rsidR="00D33BFB" w:rsidSect="00ED502B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15449C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15449C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15449C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15449C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203EA"/>
    <w:rsid w:val="00065F9C"/>
    <w:rsid w:val="00085EE0"/>
    <w:rsid w:val="000F6147"/>
    <w:rsid w:val="00112029"/>
    <w:rsid w:val="00135412"/>
    <w:rsid w:val="0015449C"/>
    <w:rsid w:val="00241E59"/>
    <w:rsid w:val="00361FF4"/>
    <w:rsid w:val="003B5299"/>
    <w:rsid w:val="004312D8"/>
    <w:rsid w:val="00493A0C"/>
    <w:rsid w:val="004A51F3"/>
    <w:rsid w:val="004D6B48"/>
    <w:rsid w:val="00531A4E"/>
    <w:rsid w:val="00535F5A"/>
    <w:rsid w:val="005544E0"/>
    <w:rsid w:val="00555F58"/>
    <w:rsid w:val="006E6663"/>
    <w:rsid w:val="006F1FC9"/>
    <w:rsid w:val="008B3AC2"/>
    <w:rsid w:val="008F680D"/>
    <w:rsid w:val="00A54381"/>
    <w:rsid w:val="00AC197E"/>
    <w:rsid w:val="00B21D59"/>
    <w:rsid w:val="00BD419F"/>
    <w:rsid w:val="00D33BFB"/>
    <w:rsid w:val="00DF064E"/>
    <w:rsid w:val="00ED502B"/>
    <w:rsid w:val="00FB45FF"/>
    <w:rsid w:val="00FE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54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4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51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54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4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51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alendar.athabascau.ca/undergrad/2014/page03_22.php" TargetMode="External"/><Relationship Id="rId18" Type="http://schemas.openxmlformats.org/officeDocument/2006/relationships/hyperlink" Target="http://www2.athabascau.ca/course/ug_area/humanities.php" TargetMode="External"/><Relationship Id="rId26" Type="http://schemas.openxmlformats.org/officeDocument/2006/relationships/hyperlink" Target="http://www2.athabascau.ca/course/ug_area/social.php" TargetMode="External"/><Relationship Id="rId39" Type="http://schemas.openxmlformats.org/officeDocument/2006/relationships/hyperlink" Target="http://www2.athabascau.ca/course/ug_area/humanities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2.athabascau.ca/course/ug_area/humanities.php" TargetMode="External"/><Relationship Id="rId34" Type="http://schemas.openxmlformats.org/officeDocument/2006/relationships/hyperlink" Target="http://www2.athabascau.ca/course/ug_area/social.php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current/page12.php" TargetMode="External"/><Relationship Id="rId17" Type="http://schemas.openxmlformats.org/officeDocument/2006/relationships/hyperlink" Target="http://www2.athabascau.ca/course/ug_area/humanities.php" TargetMode="External"/><Relationship Id="rId25" Type="http://schemas.openxmlformats.org/officeDocument/2006/relationships/hyperlink" Target="http://www2.athabascau.ca/course/ug_area/humanities.php" TargetMode="External"/><Relationship Id="rId33" Type="http://schemas.openxmlformats.org/officeDocument/2006/relationships/hyperlink" Target="http://www2.athabascau.ca/course/ug_area/humanities.php" TargetMode="External"/><Relationship Id="rId38" Type="http://schemas.openxmlformats.org/officeDocument/2006/relationships/hyperlink" Target="http://www2.athabascau.ca/course/ug_area/social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2.athabascau.ca/course/ug_area/science.php" TargetMode="External"/><Relationship Id="rId20" Type="http://schemas.openxmlformats.org/officeDocument/2006/relationships/hyperlink" Target="http://www2.athabascau.ca/course/ug_area/social.php" TargetMode="External"/><Relationship Id="rId29" Type="http://schemas.openxmlformats.org/officeDocument/2006/relationships/hyperlink" Target="http://www2.athabascau.ca/course/ug_area/humanities.php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4/page03_22.php" TargetMode="External"/><Relationship Id="rId24" Type="http://schemas.openxmlformats.org/officeDocument/2006/relationships/hyperlink" Target="http://www2.athabascau.ca/course/ug_area/social.php" TargetMode="External"/><Relationship Id="rId32" Type="http://schemas.openxmlformats.org/officeDocument/2006/relationships/hyperlink" Target="http://www2.athabascau.ca/course/ug_area/social.php" TargetMode="External"/><Relationship Id="rId37" Type="http://schemas.openxmlformats.org/officeDocument/2006/relationships/hyperlink" Target="http://www2.athabascau.ca/course/ug_area/humanities.php" TargetMode="External"/><Relationship Id="rId40" Type="http://schemas.openxmlformats.org/officeDocument/2006/relationships/hyperlink" Target="http://www2.athabascau.ca/course/ug_area/social.php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2.athabascau.ca/course/ug_area/science.php" TargetMode="External"/><Relationship Id="rId23" Type="http://schemas.openxmlformats.org/officeDocument/2006/relationships/hyperlink" Target="http://www2.athabascau.ca/course/ug_area/social.php" TargetMode="External"/><Relationship Id="rId28" Type="http://schemas.openxmlformats.org/officeDocument/2006/relationships/hyperlink" Target="http://www2.athabascau.ca/course/ug_area/social.php" TargetMode="External"/><Relationship Id="rId36" Type="http://schemas.openxmlformats.org/officeDocument/2006/relationships/hyperlink" Target="http://www2.athabascau.ca/course/ug_area/social.php" TargetMode="External"/><Relationship Id="rId10" Type="http://schemas.openxmlformats.org/officeDocument/2006/relationships/hyperlink" Target="http://advising.athabascau.ca/index.php" TargetMode="External"/><Relationship Id="rId19" Type="http://schemas.openxmlformats.org/officeDocument/2006/relationships/hyperlink" Target="http://www2.athabascau.ca/course/ug_area/humanities.php" TargetMode="External"/><Relationship Id="rId31" Type="http://schemas.openxmlformats.org/officeDocument/2006/relationships/hyperlink" Target="http://www2.athabascau.ca/course/ug_area/humanities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2.athabascau.ca/course/ug_area/humanities.php" TargetMode="External"/><Relationship Id="rId22" Type="http://schemas.openxmlformats.org/officeDocument/2006/relationships/hyperlink" Target="http://www2.athabascau.ca/course/ug_area/social.php" TargetMode="External"/><Relationship Id="rId27" Type="http://schemas.openxmlformats.org/officeDocument/2006/relationships/hyperlink" Target="http://www2.athabascau.ca/course/ug_area/humanities.php" TargetMode="External"/><Relationship Id="rId30" Type="http://schemas.openxmlformats.org/officeDocument/2006/relationships/hyperlink" Target="http://www2.athabascau.ca/course/ug_area/social.php" TargetMode="External"/><Relationship Id="rId35" Type="http://schemas.openxmlformats.org/officeDocument/2006/relationships/hyperlink" Target="http://www2.athabascau.ca/course/ug_area/humanities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5FD57-EC03-47BC-A346-77077502E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2E4C7E88</Template>
  <TotalTime>0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Jamie Gibson</cp:lastModifiedBy>
  <cp:revision>2</cp:revision>
  <dcterms:created xsi:type="dcterms:W3CDTF">2015-08-24T20:32:00Z</dcterms:created>
  <dcterms:modified xsi:type="dcterms:W3CDTF">2015-08-24T20:32:00Z</dcterms:modified>
</cp:coreProperties>
</file>