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AD0CC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D0CC4" w:rsidRDefault="008B01F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76639950" name="name15318b0f992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CC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D0CC4" w:rsidRDefault="008B01F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2"/>
              <w:gridCol w:w="1203"/>
              <w:gridCol w:w="1606"/>
              <w:gridCol w:w="1983"/>
              <w:gridCol w:w="1481"/>
              <w:gridCol w:w="4087"/>
            </w:tblGrid>
            <w:tr w:rsidR="00AD0CC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e-Commerce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AD0CC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073F3B" w:rsidP="00DA700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8B01F4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8B01F4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</w:t>
                  </w:r>
                  <w:r w:rsidR="00DA700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September</w:t>
                  </w:r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2" w:history="1">
                    <w:r w:rsidR="008B01F4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</w:t>
                    </w:r>
                    <w:bookmarkStart w:id="0" w:name="_GoBack"/>
                    <w:bookmarkEnd w:id="0"/>
                    <w:r w:rsidR="008B01F4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ary</w:t>
                    </w:r>
                  </w:hyperlink>
                </w:p>
              </w:tc>
            </w:tr>
            <w:tr w:rsidR="00AD0CC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D0CC4"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5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3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4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5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6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7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8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DA7002">
                  <w:hyperlink r:id="rId19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Electives list below.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Electives list below.</w:t>
                  </w:r>
                </w:p>
              </w:tc>
            </w:tr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AD0CC4" w:rsidRDefault="00AD0CC4"/>
          <w:p w:rsidR="00AD0CC4" w:rsidRDefault="00AD0CC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AD0CC4" w:rsidRDefault="00AD0CC4"/>
          <w:p w:rsidR="00AD0CC4" w:rsidRDefault="00AD0CC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To ensure all prerequisites have been completed, students should register in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before choosing other courses in the list.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planning to pursue a degree program should contact an advisor for course selection assistance.</w:t>
                  </w:r>
                </w:p>
              </w:tc>
            </w:tr>
          </w:tbl>
          <w:p w:rsidR="00AD0CC4" w:rsidRDefault="00AD0CC4"/>
          <w:p w:rsidR="00AD0CC4" w:rsidRDefault="00AD0CC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AD0CC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D0CC4" w:rsidRDefault="008B01F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 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24" w:anchor="cmis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(all courses)</w:t>
                  </w:r>
                  <w:hyperlink r:id="rId25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CMIS214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 (3)</w:t>
                  </w:r>
                  <w:hyperlink r:id="rId26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COMP200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 (3)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27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COMP210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Information Systems and Computer Applications (3)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28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 (3)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29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 (3)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30" w:anchor="ecom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All courses (except ECOM420)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31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Financial Economics (3)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32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Overview of Corporate Finance (3)</w:t>
                  </w:r>
                </w:p>
                <w:p w:rsidR="00AD0CC4" w:rsidRDefault="008B01F4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Students may take one of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they have the appropriate prerequisites</w:t>
                  </w:r>
                </w:p>
                <w:p w:rsidR="00AD0CC4" w:rsidRDefault="00DA7002">
                  <w:pPr>
                    <w:spacing w:before="168" w:after="168" w:line="168" w:lineRule="auto"/>
                    <w:textAlignment w:val="center"/>
                  </w:pPr>
                  <w:hyperlink r:id="rId35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 e-Commerce and Risk Management (3)</w:t>
                  </w:r>
                  <w:hyperlink r:id="rId36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Statistics for Business and Economics I (3)</w:t>
                  </w:r>
                  <w:hyperlink r:id="rId37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MGSC368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Production and Operations Management (3)</w:t>
                  </w:r>
                  <w:hyperlink r:id="rId38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MGSC418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 (3) </w:t>
                  </w:r>
                  <w:hyperlink r:id="rId39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ORGB364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Organizational Behaviour (3)</w:t>
                  </w:r>
                  <w:hyperlink r:id="rId40" w:history="1">
                    <w:r w:rsidR="008B01F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ORGB390</w:t>
                    </w:r>
                  </w:hyperlink>
                  <w:r w:rsidR="008B01F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Change (3)</w:t>
                  </w:r>
                </w:p>
              </w:tc>
            </w:tr>
          </w:tbl>
          <w:p w:rsidR="00AD0CC4" w:rsidRDefault="00AD0CC4"/>
          <w:p w:rsidR="00AD0CC4" w:rsidRDefault="00AD0CC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3777D" w:rsidRDefault="00E3777D"/>
    <w:sectPr w:rsidR="00E3777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B01F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B01F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B01F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B01F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73F3B"/>
    <w:rsid w:val="000F6147"/>
    <w:rsid w:val="00112029"/>
    <w:rsid w:val="00135412"/>
    <w:rsid w:val="002D3DB5"/>
    <w:rsid w:val="00361FF4"/>
    <w:rsid w:val="003B5299"/>
    <w:rsid w:val="00493A0C"/>
    <w:rsid w:val="004D6B48"/>
    <w:rsid w:val="00531A4E"/>
    <w:rsid w:val="00535F5A"/>
    <w:rsid w:val="00555F58"/>
    <w:rsid w:val="006E6663"/>
    <w:rsid w:val="008B01F4"/>
    <w:rsid w:val="008B3AC2"/>
    <w:rsid w:val="008F680D"/>
    <w:rsid w:val="00AC197E"/>
    <w:rsid w:val="00AD0CC4"/>
    <w:rsid w:val="00B21D59"/>
    <w:rsid w:val="00BD419F"/>
    <w:rsid w:val="00DA7002"/>
    <w:rsid w:val="00DF064E"/>
    <w:rsid w:val="00E3777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admn/admn415.htm" TargetMode="External"/><Relationship Id="rId26" Type="http://schemas.openxmlformats.org/officeDocument/2006/relationships/hyperlink" Target="http://www.athabascau.ca/html/syllabi/comp/comp200.htm" TargetMode="External"/><Relationship Id="rId39" Type="http://schemas.openxmlformats.org/officeDocument/2006/relationships/hyperlink" Target="http://www.athabascau.ca/html/syllabi/orgb/orgb36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cmis/cmis245.htm" TargetMode="External"/><Relationship Id="rId34" Type="http://schemas.openxmlformats.org/officeDocument/2006/relationships/hyperlink" Target="http://www.athabascau.ca/syllabi/fnce/fnce370.php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cmis/cmis351.htm" TargetMode="External"/><Relationship Id="rId25" Type="http://schemas.openxmlformats.org/officeDocument/2006/relationships/hyperlink" Target="http://www2.athabascau.ca/syllabi/cmis/cmis214.php" TargetMode="External"/><Relationship Id="rId33" Type="http://schemas.openxmlformats.org/officeDocument/2006/relationships/hyperlink" Target="http://www.athabascau.ca/syllabi/fnce/fnce300.php" TargetMode="External"/><Relationship Id="rId38" Type="http://schemas.openxmlformats.org/officeDocument/2006/relationships/hyperlink" Target="http://www.athabascau.ca/html/syllabi/mgsc/mgsc41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ktg/mktg396.htm" TargetMode="External"/><Relationship Id="rId20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comp/comp268.ht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30_1.php" TargetMode="External"/><Relationship Id="rId24" Type="http://schemas.openxmlformats.org/officeDocument/2006/relationships/hyperlink" Target="http://www2.athabascau.ca/course/ug_subject/cd.php" TargetMode="External"/><Relationship Id="rId32" Type="http://schemas.openxmlformats.org/officeDocument/2006/relationships/hyperlink" Target="http://www.athabascau.ca/syllabi/fnce/fnce370.php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orgb/orgb39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comp/comp266.htm" TargetMode="External"/><Relationship Id="rId36" Type="http://schemas.openxmlformats.org/officeDocument/2006/relationships/hyperlink" Target="http://www.athabascau.ca/html/syllabi/mgsc/mgsc301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ktg/mktg410.htm" TargetMode="External"/><Relationship Id="rId31" Type="http://schemas.openxmlformats.org/officeDocument/2006/relationships/hyperlink" Target="http://www.athabascau.ca/syllabi/fnce/fnce300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cmis/cmis245.htm" TargetMode="External"/><Relationship Id="rId22" Type="http://schemas.openxmlformats.org/officeDocument/2006/relationships/hyperlink" Target="http://www.athabascau.ca/html/syllabi/ecom/ecom320.htm" TargetMode="External"/><Relationship Id="rId27" Type="http://schemas.openxmlformats.org/officeDocument/2006/relationships/hyperlink" Target="http://www.athabascau.ca/html/syllabi/comp/comp210.htm" TargetMode="External"/><Relationship Id="rId30" Type="http://schemas.openxmlformats.org/officeDocument/2006/relationships/hyperlink" Target="http://www2.athabascau.ca/course/ug_subject/ef.php" TargetMode="External"/><Relationship Id="rId35" Type="http://schemas.openxmlformats.org/officeDocument/2006/relationships/hyperlink" Target="http://www.athabascau.ca/html/syllabi/fnce/fnce40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7205-79C0-4CFD-B08D-533A9FAF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Amanda Demko</cp:lastModifiedBy>
  <cp:revision>5</cp:revision>
  <dcterms:created xsi:type="dcterms:W3CDTF">2014-08-22T17:03:00Z</dcterms:created>
  <dcterms:modified xsi:type="dcterms:W3CDTF">2014-08-22T17:08:00Z</dcterms:modified>
</cp:coreProperties>
</file>