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9E19FB" w:rsidTr="00393BB3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E19FB" w:rsidRDefault="00F34D69">
            <w:r>
              <w:rPr>
                <w:noProof/>
              </w:rPr>
              <w:drawing>
                <wp:inline distT="0" distB="0" distL="0" distR="0" wp14:anchorId="25C58A0E" wp14:editId="264DF11C">
                  <wp:extent cx="6896100" cy="647700"/>
                  <wp:effectExtent l="0" t="0" r="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622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9FB" w:rsidTr="00393BB3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E19FB" w:rsidRDefault="00F34D69" w:rsidP="00393BB3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992"/>
              <w:gridCol w:w="4046"/>
              <w:gridCol w:w="1209"/>
              <w:gridCol w:w="2776"/>
            </w:tblGrid>
            <w:tr w:rsidR="009E19F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Default="00F34D6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General Studies - Second Undergraduate - Arts and Science (90 credits)</w:t>
                  </w:r>
                </w:p>
              </w:tc>
            </w:tr>
            <w:tr w:rsidR="009E19F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Default="00F34D69" w:rsidP="00F34D6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9E19F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Default="00F34D6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Default="00F34D6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9E19FB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9FB" w:rsidRDefault="00F34D6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9FB" w:rsidRDefault="00F34D6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9FB" w:rsidRDefault="00F34D6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4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9FB" w:rsidRDefault="00F34D6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9FB" w:rsidRDefault="00F34D6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0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E19FB" w:rsidRDefault="00F34D6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 awarded on basis of original undergraduate degree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Discipline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Discipline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Discipline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Discipline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393B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4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4D69" w:rsidRPr="00393B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393B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7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4D69" w:rsidRPr="00393B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393B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0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4D69" w:rsidRPr="00393B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393B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3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4D69" w:rsidRPr="00393B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393B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4D69" w:rsidRPr="00393B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393B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9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4D69" w:rsidRPr="00393B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393B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2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4D69" w:rsidRPr="00393B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393B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5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4D69" w:rsidRPr="00393B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393B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9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4D69" w:rsidRPr="00393B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393BB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2" w:history="1">
                    <w:r w:rsidR="00F34D69" w:rsidRPr="00393BB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F34D69"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34D69" w:rsidRPr="00393BB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Discipline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Pr="00393BB3" w:rsidRDefault="00F34D6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393BB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Discipline</w:t>
                  </w:r>
                </w:p>
              </w:tc>
            </w:tr>
          </w:tbl>
          <w:p w:rsidR="009E19FB" w:rsidRDefault="009E19FB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842"/>
            </w:tblGrid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Default="00F34D6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pre-requisites.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Default="00F34D6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(can be at junior or senior level).</w:t>
                  </w:r>
                </w:p>
              </w:tc>
            </w:tr>
            <w:tr w:rsidR="009E19F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E19FB" w:rsidRDefault="00F34D6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</w:tbl>
          <w:p w:rsidR="009E19FB" w:rsidRDefault="009E19FB">
            <w:pPr>
              <w:spacing w:before="168" w:after="168" w:line="168" w:lineRule="auto"/>
              <w:jc w:val="center"/>
              <w:textAlignment w:val="bottom"/>
            </w:pPr>
            <w:bookmarkStart w:id="0" w:name="_GoBack"/>
            <w:bookmarkEnd w:id="0"/>
          </w:p>
        </w:tc>
      </w:tr>
    </w:tbl>
    <w:p w:rsidR="00543C22" w:rsidRDefault="00543C22"/>
    <w:sectPr w:rsidR="00543C22" w:rsidSect="00393BB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34D6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34D6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34D6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34D6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93BB3"/>
    <w:rsid w:val="003B5299"/>
    <w:rsid w:val="00493A0C"/>
    <w:rsid w:val="004D6B48"/>
    <w:rsid w:val="00531A4E"/>
    <w:rsid w:val="00535F5A"/>
    <w:rsid w:val="00543C22"/>
    <w:rsid w:val="00555F58"/>
    <w:rsid w:val="006E6663"/>
    <w:rsid w:val="008B3AC2"/>
    <w:rsid w:val="008F680D"/>
    <w:rsid w:val="009E19FB"/>
    <w:rsid w:val="00AC197E"/>
    <w:rsid w:val="00B21D59"/>
    <w:rsid w:val="00BD419F"/>
    <w:rsid w:val="00DF064E"/>
    <w:rsid w:val="00F34D6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course/ug_area/humanities.php" TargetMode="External"/><Relationship Id="rId18" Type="http://schemas.openxmlformats.org/officeDocument/2006/relationships/hyperlink" Target="http://www.athabascau.ca/course/ug_area/science.php" TargetMode="External"/><Relationship Id="rId26" Type="http://schemas.openxmlformats.org/officeDocument/2006/relationships/hyperlink" Target="http://www.athabascau.ca/course/ug_area/social.php" TargetMode="External"/><Relationship Id="rId39" Type="http://schemas.openxmlformats.org/officeDocument/2006/relationships/hyperlink" Target="http://www.athabascau.ca/course/ug_area/science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.athabascau.ca/course/ug_area/humanities.php" TargetMode="External"/><Relationship Id="rId42" Type="http://schemas.openxmlformats.org/officeDocument/2006/relationships/hyperlink" Target="http://www.athabascau.ca/course/ug_area/science.php" TargetMode="External"/><Relationship Id="rId47" Type="http://schemas.openxmlformats.org/officeDocument/2006/relationships/hyperlink" Target="http://www.athabascau.ca/course/ug_area/social.php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course/ug_area/social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.athabascau.ca/course/ug_area/science.php" TargetMode="External"/><Relationship Id="rId38" Type="http://schemas.openxmlformats.org/officeDocument/2006/relationships/hyperlink" Target="http://www.athabascau.ca/course/ug_area/social.php" TargetMode="External"/><Relationship Id="rId46" Type="http://schemas.openxmlformats.org/officeDocument/2006/relationships/hyperlink" Target="http://www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humanities.php" TargetMode="External"/><Relationship Id="rId20" Type="http://schemas.openxmlformats.org/officeDocument/2006/relationships/hyperlink" Target="http://www.athabascau.ca/course/ug_area/social.php" TargetMode="External"/><Relationship Id="rId29" Type="http://schemas.openxmlformats.org/officeDocument/2006/relationships/hyperlink" Target="http://www.athabascau.ca/course/ug_area/social.php" TargetMode="External"/><Relationship Id="rId41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7.php" TargetMode="External"/><Relationship Id="rId24" Type="http://schemas.openxmlformats.org/officeDocument/2006/relationships/hyperlink" Target="http://www.athabascau.ca/course/ug_area/science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cience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science.php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area/science.php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humanities.php" TargetMode="External"/><Relationship Id="rId31" Type="http://schemas.openxmlformats.org/officeDocument/2006/relationships/hyperlink" Target="http://www.athabascau.ca/course/ug_area/humanities.php" TargetMode="External"/><Relationship Id="rId44" Type="http://schemas.openxmlformats.org/officeDocument/2006/relationships/hyperlink" Target="http://www.athabascau.ca/course/ug_area/social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course/ug_area/social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.athabascau.ca/course/ug_area/science.php" TargetMode="External"/><Relationship Id="rId30" Type="http://schemas.openxmlformats.org/officeDocument/2006/relationships/hyperlink" Target="http://www.athabascau.ca/course/ug_area/science.php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cience.php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B56A-4408-4878-B14B-7E7502F5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2015-08-24T17:44:00Z</dcterms:created>
  <dcterms:modified xsi:type="dcterms:W3CDTF">2015-08-24T17:44:00Z</dcterms:modified>
</cp:coreProperties>
</file>