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10"/>
      </w:tblGrid>
      <w:tr w:rsidR="00E51CC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51CC6" w:rsidRDefault="001506E8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1270" b="0"/>
                  <wp:docPr id="62834987" name="name15318b0ce74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CC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51CC6" w:rsidRDefault="001506E8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39"/>
              <w:gridCol w:w="1299"/>
              <w:gridCol w:w="1620"/>
              <w:gridCol w:w="2142"/>
              <w:gridCol w:w="1586"/>
              <w:gridCol w:w="3636"/>
            </w:tblGrid>
            <w:tr w:rsidR="00E51CC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Computers and Management Information Systems (30 credits)</w:t>
                  </w:r>
                </w:p>
              </w:tc>
            </w:tr>
            <w:tr w:rsidR="00E51CC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 w:rsidP="009468D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B57DB9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B57DB9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</w:t>
                  </w:r>
                  <w:r w:rsidR="009468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ember</w:t>
                  </w:r>
                  <w:bookmarkStart w:id="0" w:name="_GoBack"/>
                  <w:bookmarkEnd w:id="0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</w:t>
                  </w:r>
                  <w:r w:rsidR="00B57D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E51CC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E51CC6">
              <w:tc>
                <w:tcPr>
                  <w:tcW w:w="6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5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13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Business &amp; Administrative Studies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14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Business &amp; Administrative Studies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15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Business &amp; Administrative Studies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16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Business &amp; Administrative Studies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17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 w:rsidR="001506E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Business &amp; Administrative Studies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19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Business &amp; Administrative Studies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20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Business &amp; Administrative Studies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21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Electives list below.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Electives list below.</w:t>
                  </w:r>
                </w:p>
              </w:tc>
            </w:tr>
          </w:tbl>
          <w:p w:rsidR="00E51CC6" w:rsidRDefault="00E51CC6"/>
          <w:p w:rsidR="00E51CC6" w:rsidRDefault="00E51CC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  <w:p w:rsidR="00E51CC6" w:rsidRDefault="001506E8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Students planning to pursue a degree program in the future should contact an advisor for course selection assistance.</w:t>
                  </w:r>
                </w:p>
                <w:p w:rsidR="00E51CC6" w:rsidRDefault="001506E8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Commerce program should select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  <w:p w:rsidR="00E51CC6" w:rsidRDefault="001506E8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planning to pursue the Bachelor of Commerce or Bachelor of Management program should select electives at the Senior level (300/400)</w:t>
                  </w:r>
                  <w:proofErr w:type="gram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  <w:proofErr w:type="gram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Please contact an advisor for assistance.</w:t>
                  </w:r>
                </w:p>
              </w:tc>
            </w:tr>
          </w:tbl>
          <w:p w:rsidR="00E51CC6" w:rsidRDefault="00E51CC6"/>
          <w:p w:rsidR="00E51CC6" w:rsidRDefault="00E51CC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E51CC6" w:rsidRDefault="00E51CC6"/>
          <w:p w:rsidR="00E51CC6" w:rsidRDefault="00E51CC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671"/>
              <w:gridCol w:w="1651"/>
            </w:tblGrid>
            <w:tr w:rsidR="00E51CC6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6 credits chosen from the following: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23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1506E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Interpersonal Communications in Business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24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COMP200</w:t>
                    </w:r>
                  </w:hyperlink>
                  <w:r w:rsidR="001506E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25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COMP268</w:t>
                    </w:r>
                  </w:hyperlink>
                  <w:r w:rsidR="001506E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26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  <w:r w:rsidR="001506E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Systems Analysis and Design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27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COMP378</w:t>
                    </w:r>
                  </w:hyperlink>
                  <w:r w:rsidR="001506E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Database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28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CMIS455</w:t>
                    </w:r>
                  </w:hyperlink>
                  <w:r w:rsidR="001506E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29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  <w:r w:rsidR="001506E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e-Commerce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E51CC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9468D3">
                  <w:hyperlink r:id="rId30" w:history="1">
                    <w:r w:rsidR="001506E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  <w:r w:rsidR="001506E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Marketing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1CC6" w:rsidRDefault="001506E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E51CC6" w:rsidRDefault="00E51CC6"/>
          <w:p w:rsidR="00E51CC6" w:rsidRDefault="00E51CC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F06F45" w:rsidRDefault="00F06F45"/>
    <w:sectPr w:rsidR="00F06F4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1506E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1506E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1506E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1506E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506E8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468D3"/>
    <w:rsid w:val="00AC197E"/>
    <w:rsid w:val="00B21D59"/>
    <w:rsid w:val="00B57DB9"/>
    <w:rsid w:val="00BD419F"/>
    <w:rsid w:val="00DF064E"/>
    <w:rsid w:val="00E51CC6"/>
    <w:rsid w:val="00F06F4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acct/acct253.htm" TargetMode="External"/><Relationship Id="rId26" Type="http://schemas.openxmlformats.org/officeDocument/2006/relationships/hyperlink" Target="http://www.athabascau.ca/html/syllabi/comp/comp361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2.athabascau.ca/course/ug_area/businessadmin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acct/acct250.htm" TargetMode="External"/><Relationship Id="rId25" Type="http://schemas.openxmlformats.org/officeDocument/2006/relationships/hyperlink" Target="http://www.athabascau.ca/html/syllabi/comp/comp268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mis/cmis214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html/syllabi/ecom/ecom320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28.php" TargetMode="External"/><Relationship Id="rId24" Type="http://schemas.openxmlformats.org/officeDocument/2006/relationships/hyperlink" Target="http://www.athabascau.ca/html/syllabi/comp/comp200.htm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comm/comm243.htm" TargetMode="External"/><Relationship Id="rId28" Type="http://schemas.openxmlformats.org/officeDocument/2006/relationships/hyperlink" Target="http://www.athabascau.ca/html/syllabi/cmis/cmis455.htm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cmis/cmis351.htm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2.athabascau.ca/syllabi/acct/acct253.php" TargetMode="External"/><Relationship Id="rId27" Type="http://schemas.openxmlformats.org/officeDocument/2006/relationships/hyperlink" Target="http://www.athabascau.ca/html/syllabi/comp/comp378.htm" TargetMode="External"/><Relationship Id="rId30" Type="http://schemas.openxmlformats.org/officeDocument/2006/relationships/hyperlink" Target="http://www.athabascau.ca/html/syllabi/mktg/mktg396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411F-E62A-4143-B0B9-E37BAA4D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Amanda Demko</cp:lastModifiedBy>
  <cp:revision>4</cp:revision>
  <dcterms:created xsi:type="dcterms:W3CDTF">2014-08-22T17:00:00Z</dcterms:created>
  <dcterms:modified xsi:type="dcterms:W3CDTF">2014-08-22T17:28:00Z</dcterms:modified>
</cp:coreProperties>
</file>