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B3E7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B3E71" w:rsidRDefault="00E50B7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82425097" name="name15331d98c53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E7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B3E71" w:rsidRDefault="00E50B7C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0B3E71" w:rsidRDefault="00E50B7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0"/>
              <w:gridCol w:w="1131"/>
              <w:gridCol w:w="2018"/>
              <w:gridCol w:w="1865"/>
              <w:gridCol w:w="1353"/>
              <w:gridCol w:w="3973"/>
            </w:tblGrid>
            <w:tr w:rsidR="000B3E7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0B3E7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 w:rsidP="00E50B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B3E71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2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3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4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5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6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50B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50B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19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50B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0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50B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2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E50B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4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5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6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7" w:anchor="mktg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8" w:anchor="mktg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29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0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1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2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3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4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5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8D331E">
                  <w:hyperlink r:id="rId36" w:history="1">
                    <w:r w:rsidR="00E50B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B3E71" w:rsidRDefault="000B3E71"/>
          <w:p w:rsidR="000B3E71" w:rsidRDefault="000B3E71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B3E7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B3E71" w:rsidRDefault="00E50B7C" w:rsidP="00B92B44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92B4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E00D43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 closed Dec.6/16</w:t>
                  </w:r>
                  <w:r w:rsidR="00B92B44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B3E71" w:rsidRDefault="000B3E71"/>
          <w:p w:rsidR="000B3E71" w:rsidRDefault="000B3E7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10E83" w:rsidRDefault="00110E83"/>
    <w:sectPr w:rsidR="00110E83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31E" w:rsidRDefault="008D331E" w:rsidP="006E0FDA">
      <w:pPr>
        <w:spacing w:after="0" w:line="240" w:lineRule="auto"/>
      </w:pPr>
      <w:r>
        <w:separator/>
      </w:r>
    </w:p>
  </w:endnote>
  <w:endnote w:type="continuationSeparator" w:id="0">
    <w:p w:rsidR="008D331E" w:rsidRDefault="008D331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31E" w:rsidRDefault="008D331E" w:rsidP="006E0FDA">
      <w:pPr>
        <w:spacing w:after="0" w:line="240" w:lineRule="auto"/>
      </w:pPr>
      <w:r>
        <w:separator/>
      </w:r>
    </w:p>
  </w:footnote>
  <w:footnote w:type="continuationSeparator" w:id="0">
    <w:p w:rsidR="008D331E" w:rsidRDefault="008D331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010A"/>
    <w:rsid w:val="000B3E71"/>
    <w:rsid w:val="000F6147"/>
    <w:rsid w:val="00110E83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331E"/>
    <w:rsid w:val="008F680D"/>
    <w:rsid w:val="00932991"/>
    <w:rsid w:val="00AC197E"/>
    <w:rsid w:val="00B21D59"/>
    <w:rsid w:val="00B92B44"/>
    <w:rsid w:val="00BD419F"/>
    <w:rsid w:val="00D85115"/>
    <w:rsid w:val="00DB5DFC"/>
    <w:rsid w:val="00DF064E"/>
    <w:rsid w:val="00E00D43"/>
    <w:rsid w:val="00E50B7C"/>
    <w:rsid w:val="00FB45FF"/>
    <w:rsid w:val="00FC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85E2A-29C3-4EBF-88A5-F1B86BC0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1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9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phil/phil252.htm" TargetMode="External"/><Relationship Id="rId50" Type="http://schemas.openxmlformats.org/officeDocument/2006/relationships/hyperlink" Target="http://www.athabascau.ca/html/syllabi/psyc/psyc379.htm" TargetMode="External"/><Relationship Id="rId55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2.athabascau.ca/syllabi/wgst/wgst345.ht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syc/psyc300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4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oli/poli480.htm" TargetMode="External"/><Relationship Id="rId56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9DEB-312B-4494-BD05-7D64F17E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2017-02-17T20:04:00Z</dcterms:created>
  <dcterms:modified xsi:type="dcterms:W3CDTF">2017-02-17T20:04:00Z</dcterms:modified>
</cp:coreProperties>
</file>