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PHPDOCX"/>
        <w:tblW w:w="11400" w:type="dxa"/>
        <w:tblCellSpacing w:w="30" w:type="dxa"/>
        <w:tblInd w:w="77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EA5AB5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EA5AB5" w:rsidRDefault="001577EF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86315"/>
                  <wp:effectExtent l="0" t="0" r="0" b="0"/>
                  <wp:docPr id="77118049" name="name15331d27ee099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863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5AB5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EA5AB5" w:rsidRDefault="001577EF">
            <w:pPr>
              <w:spacing w:before="168" w:after="168" w:line="168" w:lineRule="auto"/>
              <w:textAlignment w:val="bottom"/>
            </w:pPr>
            <w:r>
              <w:rPr>
                <w:rFonts w:ascii="Verdana" w:hAnsi="Verdana" w:cs="Verdana"/>
                <w:b/>
                <w:color w:val="000000"/>
                <w:sz w:val="17"/>
                <w:szCs w:val="17"/>
              </w:rPr>
              <w:t>FOR 75 BLOCK CREDIT TRANSFER</w:t>
            </w:r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- 3 year ONTARIO Business Diplomas</w:t>
            </w:r>
            <w:bookmarkStart w:id="0" w:name="_GoBack"/>
            <w:bookmarkEnd w:id="0"/>
          </w:p>
          <w:p w:rsidR="00EA5AB5" w:rsidRDefault="001577EF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901"/>
              <w:gridCol w:w="1040"/>
              <w:gridCol w:w="2149"/>
              <w:gridCol w:w="1716"/>
              <w:gridCol w:w="1245"/>
              <w:gridCol w:w="4269"/>
            </w:tblGrid>
            <w:tr w:rsidR="00EA5AB5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5AB5" w:rsidRDefault="001577EF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Management - General - Post Diploma - 4 Year (120 credits)</w:t>
                  </w:r>
                </w:p>
              </w:tc>
            </w:tr>
            <w:tr w:rsidR="00EA5AB5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5AB5" w:rsidRDefault="001577EF" w:rsidP="001577EF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2014/2015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September 1, 2014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>Glossary</w:t>
                    </w:r>
                  </w:hyperlink>
                </w:p>
              </w:tc>
            </w:tr>
            <w:tr w:rsidR="00EA5AB5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5AB5" w:rsidRDefault="001577EF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5AB5" w:rsidRDefault="001577EF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EA5AB5">
              <w:tc>
                <w:tcPr>
                  <w:tcW w:w="6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EA5AB5" w:rsidRDefault="001577EF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EA5AB5" w:rsidRDefault="001577EF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2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EA5AB5" w:rsidRDefault="001577EF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13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EA5AB5" w:rsidRDefault="001577EF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9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EA5AB5" w:rsidRDefault="001577EF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9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EA5AB5" w:rsidRDefault="001577EF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EA5AB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5AB5" w:rsidRDefault="001577E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5AB5" w:rsidRDefault="001577E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5AB5" w:rsidRDefault="00F93857">
                  <w:hyperlink r:id="rId12" w:history="1">
                    <w:r w:rsidR="001577E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5AB5" w:rsidRDefault="001577E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5AB5" w:rsidRDefault="001577E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5AB5" w:rsidRDefault="001577E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EA5AB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5AB5" w:rsidRDefault="001577E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5AB5" w:rsidRDefault="001577E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5AB5" w:rsidRDefault="00F93857">
                  <w:hyperlink r:id="rId13" w:history="1">
                    <w:r w:rsidR="001577E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5AB5" w:rsidRDefault="001577E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5AB5" w:rsidRDefault="001577E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5AB5" w:rsidRDefault="001577E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EA5AB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5AB5" w:rsidRDefault="001577E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5AB5" w:rsidRDefault="001577E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5AB5" w:rsidRDefault="00F93857">
                  <w:hyperlink r:id="rId14" w:history="1">
                    <w:r w:rsidR="001577E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ECON401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5AB5" w:rsidRDefault="001577E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5AB5" w:rsidRDefault="001577E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5AB5" w:rsidRDefault="001577E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EA5AB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5AB5" w:rsidRDefault="001577E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5AB5" w:rsidRDefault="001577E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5AB5" w:rsidRDefault="00F93857">
                  <w:hyperlink r:id="rId15" w:history="1">
                    <w:r w:rsidR="001577E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ADMN417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5AB5" w:rsidRDefault="001577E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5AB5" w:rsidRDefault="001577E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5AB5" w:rsidRDefault="001577E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EA5AB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5AB5" w:rsidRDefault="001577E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5AB5" w:rsidRDefault="001577E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5AB5" w:rsidRDefault="00F93857">
                  <w:hyperlink r:id="rId16" w:history="1">
                    <w:r w:rsidR="001577E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HRMT386</w:t>
                    </w:r>
                  </w:hyperlink>
                  <w:r w:rsidR="001577E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7" w:history="1">
                    <w:r w:rsidR="001577E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ORGB386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5AB5" w:rsidRDefault="001577E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5AB5" w:rsidRDefault="001577E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5AB5" w:rsidRDefault="001577E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EA5AB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5AB5" w:rsidRDefault="001577E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5AB5" w:rsidRDefault="001577E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5AB5" w:rsidRDefault="00F93857">
                  <w:hyperlink r:id="rId18" w:history="1">
                    <w:r w:rsidR="001577E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 w:rsidR="001577E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9" w:history="1">
                    <w:r w:rsidR="001577E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MATH216</w:t>
                    </w:r>
                  </w:hyperlink>
                  <w:r w:rsidR="001577E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0" w:history="1">
                    <w:r w:rsidR="001577E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MGSC301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5AB5" w:rsidRDefault="001577E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5AB5" w:rsidRDefault="001577E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5AB5" w:rsidRDefault="00F93857">
                  <w:hyperlink r:id="rId21" w:history="1">
                    <w:r w:rsidR="001577E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1577E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EA5AB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5AB5" w:rsidRDefault="001577E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5AB5" w:rsidRDefault="001577E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5AB5" w:rsidRDefault="00F93857">
                  <w:hyperlink r:id="rId22" w:history="1">
                    <w:r w:rsidR="001577E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FNCE300</w:t>
                    </w:r>
                  </w:hyperlink>
                  <w:r w:rsidR="001577E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3" w:history="1">
                    <w:r w:rsidR="001577E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5AB5" w:rsidRDefault="001577E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5AB5" w:rsidRDefault="001577E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5AB5" w:rsidRDefault="001577E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EA5AB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5AB5" w:rsidRDefault="001577E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5AB5" w:rsidRDefault="001577E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5AB5" w:rsidRDefault="001577E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5AB5" w:rsidRDefault="001577E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5AB5" w:rsidRDefault="001577E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5AB5" w:rsidRDefault="00F93857">
                  <w:hyperlink r:id="rId24" w:history="1">
                    <w:r w:rsidR="001577E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EA5AB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5AB5" w:rsidRDefault="001577E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5AB5" w:rsidRDefault="001577E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5AB5" w:rsidRDefault="001577E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5AB5" w:rsidRDefault="001577E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5AB5" w:rsidRDefault="001577E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5AB5" w:rsidRDefault="00F93857">
                  <w:hyperlink r:id="rId25" w:history="1">
                    <w:r w:rsidR="001577E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EA5AB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5AB5" w:rsidRDefault="001577E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5AB5" w:rsidRDefault="001577E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5AB5" w:rsidRDefault="001577E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5AB5" w:rsidRDefault="001577E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5AB5" w:rsidRDefault="001577E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5AB5" w:rsidRDefault="00F93857">
                  <w:hyperlink r:id="rId26" w:history="1">
                    <w:r w:rsidR="001577E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EA5AB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5AB5" w:rsidRDefault="001577E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5AB5" w:rsidRDefault="001577E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5AB5" w:rsidRDefault="001577E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5AB5" w:rsidRDefault="001577E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5AB5" w:rsidRDefault="001577E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5AB5" w:rsidRDefault="00F93857">
                  <w:hyperlink r:id="rId27" w:history="1">
                    <w:r w:rsidR="001577E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EA5AB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5AB5" w:rsidRDefault="001577E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5AB5" w:rsidRDefault="001577E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5AB5" w:rsidRDefault="001577E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5AB5" w:rsidRDefault="001577E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5AB5" w:rsidRDefault="001577E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5AB5" w:rsidRDefault="00F93857">
                  <w:hyperlink r:id="rId28" w:history="1">
                    <w:r w:rsidR="001577E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EA5AB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5AB5" w:rsidRDefault="001577E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5AB5" w:rsidRDefault="001577E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5AB5" w:rsidRDefault="001577E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5AB5" w:rsidRDefault="001577E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5AB5" w:rsidRDefault="001577E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5AB5" w:rsidRDefault="00F93857">
                  <w:hyperlink r:id="rId29" w:history="1">
                    <w:r w:rsidR="001577E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EA5AB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5AB5" w:rsidRDefault="001577E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5AB5" w:rsidRDefault="001577E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5AB5" w:rsidRDefault="001577E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5AB5" w:rsidRDefault="001577E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5AB5" w:rsidRDefault="001577E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5AB5" w:rsidRDefault="00F93857">
                  <w:hyperlink r:id="rId30" w:history="1">
                    <w:r w:rsidR="001577E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EA5AB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5AB5" w:rsidRDefault="001577E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5AB5" w:rsidRDefault="001577E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5AB5" w:rsidRDefault="00F93857">
                  <w:hyperlink r:id="rId31" w:history="1">
                    <w:r w:rsidR="001577E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5AB5" w:rsidRDefault="001577E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5AB5" w:rsidRDefault="001577E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5AB5" w:rsidRDefault="001577E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in program - Must be taken with AU</w:t>
                  </w:r>
                </w:p>
              </w:tc>
            </w:tr>
          </w:tbl>
          <w:p w:rsidR="00EA5AB5" w:rsidRDefault="00EA5AB5"/>
          <w:p w:rsidR="00EA5AB5" w:rsidRDefault="00EA5AB5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EA5AB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5AB5" w:rsidRDefault="001577EF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 must be obtained through Athabasca University in senior (300 or 400 level) courses, including </w:t>
                  </w:r>
                  <w:hyperlink r:id="rId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EA5AB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A5AB5" w:rsidRDefault="001577EF" w:rsidP="003923F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Among the above options, students must select 9 credits (3 courses) of critical perspectives courses from the following: </w:t>
                  </w:r>
                  <w:hyperlink r:id="rId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r w:rsidR="003923F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(</w:t>
                  </w:r>
                  <w:hyperlink r:id="rId42" w:history="1">
                    <w:r w:rsidR="00480C3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IDRL312</w:t>
                    </w:r>
                  </w:hyperlink>
                  <w:r w:rsidR="00480C33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closed Dec 6/16)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(if not taken in Years 1 and 2), </w:t>
                  </w:r>
                  <w:hyperlink r:id="rId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POLI480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PSYC379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WGST421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HSRV421</w:t>
                    </w:r>
                  </w:hyperlink>
                </w:p>
              </w:tc>
            </w:tr>
          </w:tbl>
          <w:p w:rsidR="00EA5AB5" w:rsidRDefault="00EA5AB5"/>
          <w:p w:rsidR="00EA5AB5" w:rsidRDefault="00EA5AB5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402AF7" w:rsidRDefault="00402AF7"/>
    <w:sectPr w:rsidR="00402AF7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857" w:rsidRDefault="00F93857" w:rsidP="006E0FDA">
      <w:pPr>
        <w:spacing w:after="0" w:line="240" w:lineRule="auto"/>
      </w:pPr>
      <w:r>
        <w:separator/>
      </w:r>
    </w:p>
  </w:endnote>
  <w:endnote w:type="continuationSeparator" w:id="0">
    <w:p w:rsidR="00F93857" w:rsidRDefault="00F93857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857" w:rsidRDefault="00F93857" w:rsidP="006E0FDA">
      <w:pPr>
        <w:spacing w:after="0" w:line="240" w:lineRule="auto"/>
      </w:pPr>
      <w:r>
        <w:separator/>
      </w:r>
    </w:p>
  </w:footnote>
  <w:footnote w:type="continuationSeparator" w:id="0">
    <w:p w:rsidR="00F93857" w:rsidRDefault="00F93857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F6147"/>
    <w:rsid w:val="00112029"/>
    <w:rsid w:val="00135412"/>
    <w:rsid w:val="001577EF"/>
    <w:rsid w:val="00361FF4"/>
    <w:rsid w:val="003923FA"/>
    <w:rsid w:val="003B5299"/>
    <w:rsid w:val="00402AF7"/>
    <w:rsid w:val="00480C33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C63AA7"/>
    <w:rsid w:val="00DF064E"/>
    <w:rsid w:val="00EA5AB5"/>
    <w:rsid w:val="00F93857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74AD5B-30F0-4715-A51E-8B37BEAEE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57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7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ecom/ecom320.htm" TargetMode="External"/><Relationship Id="rId18" Type="http://schemas.openxmlformats.org/officeDocument/2006/relationships/hyperlink" Target="http://www.athabascau.ca/html/syllabi/math/math215.htm" TargetMode="External"/><Relationship Id="rId26" Type="http://schemas.openxmlformats.org/officeDocument/2006/relationships/hyperlink" Target="http://www.athabascau.ca/course/ug_area/nonbusinessadm.php" TargetMode="External"/><Relationship Id="rId39" Type="http://schemas.openxmlformats.org/officeDocument/2006/relationships/hyperlink" Target="http://www.athabascau.ca/html/syllabi/glst/glst440.ht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thabascau.ca/html/syllabi/mgsc/mgsc301.htm" TargetMode="External"/><Relationship Id="rId34" Type="http://schemas.openxmlformats.org/officeDocument/2006/relationships/hyperlink" Target="http://www2.athabascau.ca/syllabi/poli/poli301.php" TargetMode="External"/><Relationship Id="rId42" Type="http://schemas.openxmlformats.org/officeDocument/2006/relationships/hyperlink" Target="http://www.athabascau.ca/html/syllabi/idrl/idrl312.htm" TargetMode="External"/><Relationship Id="rId47" Type="http://schemas.openxmlformats.org/officeDocument/2006/relationships/hyperlink" Target="http://www.athabascau.ca/html/syllabi/soci/soci300.htm" TargetMode="External"/><Relationship Id="rId50" Type="http://schemas.openxmlformats.org/officeDocument/2006/relationships/hyperlink" Target="http://www.athabascau.ca/html/syllabi/soci/soci348.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athabascau.ca/html/syllabi/cmis/cmis351.htm" TargetMode="External"/><Relationship Id="rId17" Type="http://schemas.openxmlformats.org/officeDocument/2006/relationships/hyperlink" Target="http://www.athabascau.ca/html/syllabi/orgb/orgb386.htm" TargetMode="External"/><Relationship Id="rId25" Type="http://schemas.openxmlformats.org/officeDocument/2006/relationships/hyperlink" Target="http://www.athabascau.ca/course/ug_area/businessadmin.php" TargetMode="External"/><Relationship Id="rId33" Type="http://schemas.openxmlformats.org/officeDocument/2006/relationships/hyperlink" Target="http://www.athabascau.ca/html/syllabi/govn/govn301.htm" TargetMode="External"/><Relationship Id="rId38" Type="http://schemas.openxmlformats.org/officeDocument/2006/relationships/hyperlink" Target="http://www.athabascau.ca/html/syllabi/govn/govn440.htm" TargetMode="External"/><Relationship Id="rId46" Type="http://schemas.openxmlformats.org/officeDocument/2006/relationships/hyperlink" Target="http://www.athabascau.ca/html/syllabi/psyc/psyc379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hrmt/hrmt386.htm" TargetMode="External"/><Relationship Id="rId20" Type="http://schemas.openxmlformats.org/officeDocument/2006/relationships/hyperlink" Target="http://www.athabascau.ca/html/syllabi/mgsc/mgsc301.htm" TargetMode="External"/><Relationship Id="rId29" Type="http://schemas.openxmlformats.org/officeDocument/2006/relationships/hyperlink" Target="http://www.athabascau.ca/course/ug_area/nonbusinessadm.php" TargetMode="External"/><Relationship Id="rId41" Type="http://schemas.openxmlformats.org/officeDocument/2006/relationships/hyperlink" Target="http://www.athabascau.ca/html/syllabi/idrl/idrl305.htm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lendar.athabascau.ca/undergrad/2013/page12.php" TargetMode="External"/><Relationship Id="rId24" Type="http://schemas.openxmlformats.org/officeDocument/2006/relationships/hyperlink" Target="http://www.athabascau.ca/course/ug_area/businessadmin.php" TargetMode="External"/><Relationship Id="rId32" Type="http://schemas.openxmlformats.org/officeDocument/2006/relationships/hyperlink" Target="http://www.athabascau.ca/html/syllabi/admn/admn404.htm" TargetMode="External"/><Relationship Id="rId37" Type="http://schemas.openxmlformats.org/officeDocument/2006/relationships/hyperlink" Target="http://www.athabascau.ca/html/syllabi/poli/poli403.htm" TargetMode="External"/><Relationship Id="rId40" Type="http://schemas.openxmlformats.org/officeDocument/2006/relationships/hyperlink" Target="http://www.athabascau.ca/html/syllabi/poli/poli440.htm" TargetMode="External"/><Relationship Id="rId45" Type="http://schemas.openxmlformats.org/officeDocument/2006/relationships/hyperlink" Target="http://www.athabascau.ca/html/syllabi/psyc/psyc300.htm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athabascau.ca/html/syllabi/admn/admn417.htm" TargetMode="External"/><Relationship Id="rId23" Type="http://schemas.openxmlformats.org/officeDocument/2006/relationships/hyperlink" Target="http://www.athabascau.ca/html/syllabi/fnce/fnce370.htm" TargetMode="External"/><Relationship Id="rId28" Type="http://schemas.openxmlformats.org/officeDocument/2006/relationships/hyperlink" Target="http://www.athabascau.ca/course/ug_area/nonbusinessadm.php" TargetMode="External"/><Relationship Id="rId36" Type="http://schemas.openxmlformats.org/officeDocument/2006/relationships/hyperlink" Target="http://www.athabascau.ca/html/syllabi/glst/glst403.htm" TargetMode="External"/><Relationship Id="rId49" Type="http://schemas.openxmlformats.org/officeDocument/2006/relationships/hyperlink" Target="http://www2.athabascau.ca/syllabi/wgst/wgst345.htm" TargetMode="External"/><Relationship Id="rId10" Type="http://schemas.openxmlformats.org/officeDocument/2006/relationships/hyperlink" Target="http://calendar.athabascau.ca/undergrad/2014/page03_14.php" TargetMode="External"/><Relationship Id="rId19" Type="http://schemas.openxmlformats.org/officeDocument/2006/relationships/hyperlink" Target="http://www.athabascau.ca/html/syllabi/math/math216.htm" TargetMode="External"/><Relationship Id="rId31" Type="http://schemas.openxmlformats.org/officeDocument/2006/relationships/hyperlink" Target="http://www.athabascau.ca/html/syllabi/admn/admn404.htm" TargetMode="External"/><Relationship Id="rId44" Type="http://schemas.openxmlformats.org/officeDocument/2006/relationships/hyperlink" Target="http://www.athabascau.ca/html/syllabi/poli/poli480.htm" TargetMode="External"/><Relationship Id="rId52" Type="http://schemas.openxmlformats.org/officeDocument/2006/relationships/hyperlink" Target="http://www.athabascau.ca/html/syllabi/hsrv/hsrv421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econ/econ401.htm" TargetMode="External"/><Relationship Id="rId22" Type="http://schemas.openxmlformats.org/officeDocument/2006/relationships/hyperlink" Target="http://www.athabascau.ca/syllabi/fnce/fnce300.php" TargetMode="External"/><Relationship Id="rId27" Type="http://schemas.openxmlformats.org/officeDocument/2006/relationships/hyperlink" Target="http://www.athabascau.ca/course/ug_area/nonbusinessadm.php" TargetMode="External"/><Relationship Id="rId30" Type="http://schemas.openxmlformats.org/officeDocument/2006/relationships/hyperlink" Target="http://www.athabascau.ca/course/ug_area/nonbusinessadm.php" TargetMode="External"/><Relationship Id="rId35" Type="http://schemas.openxmlformats.org/officeDocument/2006/relationships/hyperlink" Target="http://www.athabascau.ca/html/syllabi/govn/govn403.htm" TargetMode="External"/><Relationship Id="rId43" Type="http://schemas.openxmlformats.org/officeDocument/2006/relationships/hyperlink" Target="http://www.athabascau.ca/html/syllabi/phil/phil252.htm" TargetMode="External"/><Relationship Id="rId48" Type="http://schemas.openxmlformats.org/officeDocument/2006/relationships/hyperlink" Target="http://www.athabascau.ca/html/syllabi/soci/soci345.htm" TargetMode="External"/><Relationship Id="rId8" Type="http://schemas.openxmlformats.org/officeDocument/2006/relationships/image" Target="media/image1.png"/><Relationship Id="rId51" Type="http://schemas.openxmlformats.org/officeDocument/2006/relationships/hyperlink" Target="http://www2.athabascau.ca/syllabi/wgst/wgst421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BED82-EFDA-4B73-920A-D01A43279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771</Words>
  <Characters>4400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5161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Cheryl Christensen</cp:lastModifiedBy>
  <cp:revision>2</cp:revision>
  <dcterms:created xsi:type="dcterms:W3CDTF">2017-02-17T19:27:00Z</dcterms:created>
  <dcterms:modified xsi:type="dcterms:W3CDTF">2017-02-17T19:27:00Z</dcterms:modified>
</cp:coreProperties>
</file>