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DD4F3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D4F35" w:rsidRDefault="00C042AC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98554103" name="name15331d27dc46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F3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D4F35" w:rsidRDefault="00C042AC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DD4F35" w:rsidRDefault="00C042AC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DD4F3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DD4F3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D4F3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12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13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14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15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16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C042A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C042A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19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C042A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20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C042A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22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C042A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24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25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26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27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28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29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30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31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32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33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34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35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36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37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38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39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40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8678EF">
                  <w:hyperlink r:id="rId41" w:history="1">
                    <w:r w:rsidR="00C042A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DD4F35" w:rsidRDefault="00DD4F35"/>
          <w:p w:rsidR="00DD4F35" w:rsidRDefault="00DD4F3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DD4F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4F35" w:rsidRDefault="00C042AC" w:rsidP="00B846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B846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52" w:history="1">
                    <w:r w:rsidR="003D7C7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B846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3D7C7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closed Dec 6/16</w:t>
                  </w:r>
                  <w:r w:rsidR="00B846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DD4F35" w:rsidRDefault="00DD4F35"/>
          <w:p w:rsidR="00DD4F35" w:rsidRDefault="00DD4F3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FC2AE9" w:rsidRDefault="00FC2AE9"/>
    <w:sectPr w:rsidR="00FC2AE9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EF" w:rsidRDefault="008678EF" w:rsidP="006E0FDA">
      <w:pPr>
        <w:spacing w:after="0" w:line="240" w:lineRule="auto"/>
      </w:pPr>
      <w:r>
        <w:separator/>
      </w:r>
    </w:p>
  </w:endnote>
  <w:endnote w:type="continuationSeparator" w:id="0">
    <w:p w:rsidR="008678EF" w:rsidRDefault="008678E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EF" w:rsidRDefault="008678EF" w:rsidP="006E0FDA">
      <w:pPr>
        <w:spacing w:after="0" w:line="240" w:lineRule="auto"/>
      </w:pPr>
      <w:r>
        <w:separator/>
      </w:r>
    </w:p>
  </w:footnote>
  <w:footnote w:type="continuationSeparator" w:id="0">
    <w:p w:rsidR="008678EF" w:rsidRDefault="008678E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3D7C78"/>
    <w:rsid w:val="00493A0C"/>
    <w:rsid w:val="004D6B48"/>
    <w:rsid w:val="00531A4E"/>
    <w:rsid w:val="00535F5A"/>
    <w:rsid w:val="00555F58"/>
    <w:rsid w:val="00672E65"/>
    <w:rsid w:val="006E6663"/>
    <w:rsid w:val="008678EF"/>
    <w:rsid w:val="008B3AC2"/>
    <w:rsid w:val="008F680D"/>
    <w:rsid w:val="00AC197E"/>
    <w:rsid w:val="00B21D59"/>
    <w:rsid w:val="00B846F7"/>
    <w:rsid w:val="00BD419F"/>
    <w:rsid w:val="00C042AC"/>
    <w:rsid w:val="00DD4F35"/>
    <w:rsid w:val="00DF064E"/>
    <w:rsid w:val="00FB45FF"/>
    <w:rsid w:val="00FC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EF620-877D-428C-AC73-3C3AB591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yperlink" Target="http://www.athabascau.ca/html/syllabi/poli/poli403.htm" TargetMode="External"/><Relationship Id="rId50" Type="http://schemas.openxmlformats.org/officeDocument/2006/relationships/hyperlink" Target="http://www.athabascau.ca/html/syllabi/poli/poli440.htm" TargetMode="External"/><Relationship Id="rId55" Type="http://schemas.openxmlformats.org/officeDocument/2006/relationships/hyperlink" Target="http://www.athabascau.ca/html/syllabi/psyc/psyc300.htm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admn/admn404.htm" TargetMode="External"/><Relationship Id="rId54" Type="http://schemas.openxmlformats.org/officeDocument/2006/relationships/hyperlink" Target="http://www.athabascau.ca/html/syllabi/poli/poli480.htm" TargetMode="External"/><Relationship Id="rId62" Type="http://schemas.openxmlformats.org/officeDocument/2006/relationships/hyperlink" Target="http://www.athabascau.ca/html/syllabi/hsrv/hsrv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govn/govn403.htm" TargetMode="External"/><Relationship Id="rId53" Type="http://schemas.openxmlformats.org/officeDocument/2006/relationships/hyperlink" Target="http://www.athabascau.ca/html/syllabi/phil/phil252.htm" TargetMode="External"/><Relationship Id="rId58" Type="http://schemas.openxmlformats.org/officeDocument/2006/relationships/hyperlink" Target="http://www.athabascau.ca/html/syllabi/soci/soci34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glst/glst440.htm" TargetMode="External"/><Relationship Id="rId57" Type="http://schemas.openxmlformats.org/officeDocument/2006/relationships/hyperlink" Target="http://www.athabascau.ca/html/syllabi/soci/soci300.htm" TargetMode="External"/><Relationship Id="rId61" Type="http://schemas.openxmlformats.org/officeDocument/2006/relationships/hyperlink" Target="http://www2.athabascau.ca/syllabi/wgst/wgst421.htm" TargetMode="External"/><Relationship Id="rId10" Type="http://schemas.openxmlformats.org/officeDocument/2006/relationships/hyperlink" Target="http://calendar.athabascau.ca/undergrad/2014/page03_14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2.athabascau.ca/syllabi/poli/poli301.php" TargetMode="External"/><Relationship Id="rId52" Type="http://schemas.openxmlformats.org/officeDocument/2006/relationships/hyperlink" Target="http://www.athabascau.ca/html/syllabi/idrl/idrl312.htm" TargetMode="External"/><Relationship Id="rId60" Type="http://schemas.openxmlformats.org/officeDocument/2006/relationships/hyperlink" Target="http://www.athabascau.ca/html/syllabi/soci/soci34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301.htm" TargetMode="External"/><Relationship Id="rId48" Type="http://schemas.openxmlformats.org/officeDocument/2006/relationships/hyperlink" Target="http://www.athabascau.ca/html/syllabi/govn/govn440.htm" TargetMode="External"/><Relationship Id="rId56" Type="http://schemas.openxmlformats.org/officeDocument/2006/relationships/hyperlink" Target="http://www.athabascau.ca/html/syllabi/psyc/psyc379.htm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athabascau.ca/html/syllabi/idrl/idrl305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glst/glst403.htm" TargetMode="External"/><Relationship Id="rId59" Type="http://schemas.openxmlformats.org/officeDocument/2006/relationships/hyperlink" Target="http://www2.athabascau.ca/syllabi/wgst/wgst345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E7EF-4E9B-4E23-9CA3-3A46A4AC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2017-02-17T19:25:00Z</dcterms:created>
  <dcterms:modified xsi:type="dcterms:W3CDTF">2017-02-17T19:25:00Z</dcterms:modified>
</cp:coreProperties>
</file>