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742F4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42F48" w:rsidRDefault="00A35186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0" b="0"/>
                  <wp:docPr id="12698330" name="name15331d98992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F4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42F48" w:rsidRDefault="00A35186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Non-Business Diplomas</w:t>
            </w:r>
            <w:bookmarkStart w:id="0" w:name="_GoBack"/>
            <w:bookmarkEnd w:id="0"/>
          </w:p>
          <w:p w:rsidR="00742F48" w:rsidRDefault="00A35186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01"/>
              <w:gridCol w:w="1155"/>
              <w:gridCol w:w="2136"/>
              <w:gridCol w:w="1904"/>
              <w:gridCol w:w="1381"/>
              <w:gridCol w:w="3743"/>
            </w:tblGrid>
            <w:tr w:rsidR="00742F4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Post Diploma - 4 Year (120 credits)</w:t>
                  </w:r>
                </w:p>
              </w:tc>
            </w:tr>
            <w:tr w:rsidR="00742F4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 w:rsidP="00A3518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742F48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42F4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742F4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742F48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12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13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14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A3518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A3518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18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19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20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663437" w:rsidP="0066343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="00A3518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663437">
                  <w:hyperlink r:id="rId21" w:history="1">
                    <w:r w:rsidRPr="00663437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COMM243</w:t>
                    </w:r>
                  </w:hyperlink>
                  <w:r w:rsidRPr="0066343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Pr="00663437">
                      <w:rPr>
                        <w:rFonts w:ascii="Verdana" w:hAnsi="Verdana" w:cs="Verdana"/>
                        <w:color w:val="006600"/>
                        <w:sz w:val="17"/>
                        <w:szCs w:val="17"/>
                      </w:rPr>
                      <w:t>COMM277</w:t>
                    </w:r>
                  </w:hyperlink>
                  <w:r w:rsidRPr="00FC7115">
                    <w:rPr>
                      <w:rFonts w:cs="Arial"/>
                      <w:color w:val="44546A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t xml:space="preserve"> </w:t>
                  </w:r>
                  <w:hyperlink r:id="rId23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24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25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26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27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28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29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30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31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A3518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A3518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34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A3518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35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A3518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6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37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A3518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39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40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41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42" w:anchor="mktg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43" w:anchor="mktg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44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45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46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47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48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49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50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8B62B0">
                  <w:hyperlink r:id="rId51" w:history="1">
                    <w:r w:rsidR="00A3518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742F48" w:rsidRDefault="00742F48"/>
          <w:p w:rsidR="00742F48" w:rsidRDefault="00742F48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742F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42F48" w:rsidRDefault="00A35186" w:rsidP="0066343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663437">
                    <w:rPr>
                      <w:rFonts w:ascii="Helv" w:hAnsi="Helv" w:cs="Helv"/>
                      <w:color w:val="244061" w:themeColor="accent1" w:themeShade="80"/>
                      <w:szCs w:val="20"/>
                    </w:rPr>
                    <w:t>(</w:t>
                  </w:r>
                  <w:r w:rsidR="005B1AF5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IDRL312 closed Dec.6/16)</w:t>
                  </w:r>
                  <w:r w:rsidR="00663437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742F48" w:rsidRDefault="00742F48"/>
          <w:p w:rsidR="00742F48" w:rsidRDefault="00742F4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4377D" w:rsidRDefault="0084377D"/>
    <w:sectPr w:rsidR="0084377D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2B0" w:rsidRDefault="008B62B0" w:rsidP="006E0FDA">
      <w:pPr>
        <w:spacing w:after="0" w:line="240" w:lineRule="auto"/>
      </w:pPr>
      <w:r>
        <w:separator/>
      </w:r>
    </w:p>
  </w:endnote>
  <w:endnote w:type="continuationSeparator" w:id="0">
    <w:p w:rsidR="008B62B0" w:rsidRDefault="008B62B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2B0" w:rsidRDefault="008B62B0" w:rsidP="006E0FDA">
      <w:pPr>
        <w:spacing w:after="0" w:line="240" w:lineRule="auto"/>
      </w:pPr>
      <w:r>
        <w:separator/>
      </w:r>
    </w:p>
  </w:footnote>
  <w:footnote w:type="continuationSeparator" w:id="0">
    <w:p w:rsidR="008B62B0" w:rsidRDefault="008B62B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036EA"/>
    <w:rsid w:val="00112029"/>
    <w:rsid w:val="00135412"/>
    <w:rsid w:val="00361FF4"/>
    <w:rsid w:val="003B5299"/>
    <w:rsid w:val="00493A0C"/>
    <w:rsid w:val="004D5539"/>
    <w:rsid w:val="004D6B48"/>
    <w:rsid w:val="00531A4E"/>
    <w:rsid w:val="00535F5A"/>
    <w:rsid w:val="00555F58"/>
    <w:rsid w:val="005B1AF5"/>
    <w:rsid w:val="00663437"/>
    <w:rsid w:val="006E6663"/>
    <w:rsid w:val="00742F48"/>
    <w:rsid w:val="0080634A"/>
    <w:rsid w:val="0084377D"/>
    <w:rsid w:val="008B3AC2"/>
    <w:rsid w:val="008B62B0"/>
    <w:rsid w:val="008F680D"/>
    <w:rsid w:val="00A129E2"/>
    <w:rsid w:val="00A157DA"/>
    <w:rsid w:val="00A35186"/>
    <w:rsid w:val="00AC197E"/>
    <w:rsid w:val="00B21D59"/>
    <w:rsid w:val="00BC3425"/>
    <w:rsid w:val="00BD2125"/>
    <w:rsid w:val="00BD419F"/>
    <w:rsid w:val="00BF2A74"/>
    <w:rsid w:val="00DF064E"/>
    <w:rsid w:val="00F63A8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7AD01E-D97F-437E-BC3E-9F095FA5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5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1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63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36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406.htm" TargetMode="Externa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subject/list_im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.athabascau.ca/html/syllabi/govn/govn403.htm" TargetMode="External"/><Relationship Id="rId63" Type="http://schemas.openxmlformats.org/officeDocument/2006/relationships/hyperlink" Target="http://www.athabascau.ca/html/syllabi/poli/poli480.htm" TargetMode="External"/><Relationship Id="rId68" Type="http://schemas.openxmlformats.org/officeDocument/2006/relationships/hyperlink" Target="http://www2.athabascau.ca/syllabi/wgst/wgst345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hsrv/hsrv42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econ/econ401.htm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syllabi/fnce/fnce300.php" TargetMode="External"/><Relationship Id="rId40" Type="http://schemas.openxmlformats.org/officeDocument/2006/relationships/hyperlink" Target="http://www.athabascau.ca/html/syllabi/mktg/mktg440.htm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govn/govn301.htm" TargetMode="External"/><Relationship Id="rId58" Type="http://schemas.openxmlformats.org/officeDocument/2006/relationships/hyperlink" Target="http://www.athabascau.ca/html/syllabi/govn/govn440.htm" TargetMode="External"/><Relationship Id="rId66" Type="http://schemas.openxmlformats.org/officeDocument/2006/relationships/hyperlink" Target="http://www.athabascau.ca/html/syllabi/soci/soci30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poli/poli403.htm" TargetMode="External"/><Relationship Id="rId61" Type="http://schemas.openxmlformats.org/officeDocument/2006/relationships/hyperlink" Target="http://www.athabascau.ca/html/syllabi/idrl/idrl305.htm" TargetMode="External"/><Relationship Id="rId10" Type="http://schemas.openxmlformats.org/officeDocument/2006/relationships/hyperlink" Target="http://calendar.athabascau.ca/undergrad/2014/page03_14_01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admn/admn404.htm" TargetMode="External"/><Relationship Id="rId60" Type="http://schemas.openxmlformats.org/officeDocument/2006/relationships/hyperlink" Target="http://www.athabascau.ca/html/syllabi/poli/poli440.htm" TargetMode="External"/><Relationship Id="rId65" Type="http://schemas.openxmlformats.org/officeDocument/2006/relationships/hyperlink" Target="http://www.athabascau.ca/html/syllabi/psyc/psyc379.htm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hyperlink" Target="http://www.athabascau.ca/course/ug_subject/list_im.php" TargetMode="External"/><Relationship Id="rId48" Type="http://schemas.openxmlformats.org/officeDocument/2006/relationships/hyperlink" Target="http://www.athabascau.ca/course/ug_area/nonbusinessadm.php" TargetMode="External"/><Relationship Id="rId56" Type="http://schemas.openxmlformats.org/officeDocument/2006/relationships/hyperlink" Target="http://www.athabascau.ca/html/syllabi/glst/glst403.htm" TargetMode="External"/><Relationship Id="rId64" Type="http://schemas.openxmlformats.org/officeDocument/2006/relationships/hyperlink" Target="http://www.athabascau.ca/html/syllabi/psyc/psyc300.htm" TargetMode="External"/><Relationship Id="rId69" Type="http://schemas.openxmlformats.org/officeDocument/2006/relationships/hyperlink" Target="http://www.athabascau.ca/html/syllabi/soci/soci348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thabascau.ca/html/syllabi/admn/admn404.htm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html/syllabi/glst/glst440.htm" TargetMode="External"/><Relationship Id="rId67" Type="http://schemas.openxmlformats.org/officeDocument/2006/relationships/hyperlink" Target="http://www.athabascau.ca/html/syllabi/soci/soci345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html/syllabi/mktg/mktg466.htm" TargetMode="External"/><Relationship Id="rId54" Type="http://schemas.openxmlformats.org/officeDocument/2006/relationships/hyperlink" Target="http://www2.athabascau.ca/syllabi/poli/poli301.php" TargetMode="External"/><Relationship Id="rId62" Type="http://schemas.openxmlformats.org/officeDocument/2006/relationships/hyperlink" Target="http://www.athabascau.ca/html/syllabi/phil/phil252.htm" TargetMode="External"/><Relationship Id="rId70" Type="http://schemas.openxmlformats.org/officeDocument/2006/relationships/hyperlink" Target="http://www2.athabascau.ca/syllabi/wgst/wgst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9E35-1DE2-4D4E-BE3E-E818576E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2017-02-17T20:01:00Z</dcterms:created>
  <dcterms:modified xsi:type="dcterms:W3CDTF">2017-02-17T20:01:00Z</dcterms:modified>
</cp:coreProperties>
</file>