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50419C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50419C" w:rsidRDefault="005C0144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86315"/>
                  <wp:effectExtent l="0" t="0" r="0" b="0"/>
                  <wp:docPr id="26095705" name="name15331dcf73c5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863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19C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50419C" w:rsidRDefault="005C0144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30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 year Non-Business Diplomas</w:t>
            </w:r>
          </w:p>
          <w:p w:rsidR="0050419C" w:rsidRDefault="005C0144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001"/>
              <w:gridCol w:w="1155"/>
              <w:gridCol w:w="2136"/>
              <w:gridCol w:w="1904"/>
              <w:gridCol w:w="1381"/>
              <w:gridCol w:w="3743"/>
            </w:tblGrid>
            <w:tr w:rsidR="0050419C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Human Resources Management Major - Post Diploma - 4 Year (120 credits)</w:t>
                  </w:r>
                  <w:bookmarkStart w:id="0" w:name="_GoBack"/>
                  <w:bookmarkEnd w:id="0"/>
                </w:p>
              </w:tc>
            </w:tr>
            <w:tr w:rsidR="0050419C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 w:rsidP="005C014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September 1, 2014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50419C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50419C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The following courses must also be completed and the block transfer award can be increased for any remaining required course already held within the program up to 60 credits.</w:t>
                  </w:r>
                </w:p>
              </w:tc>
            </w:tr>
            <w:tr w:rsidR="0050419C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Bridging Courses</w:t>
                  </w:r>
                </w:p>
              </w:tc>
            </w:tr>
            <w:tr w:rsidR="0050419C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0419C" w:rsidRDefault="005C014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0419C" w:rsidRDefault="005C014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0419C" w:rsidRDefault="005C014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0419C" w:rsidRDefault="005C014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0419C" w:rsidRDefault="005C014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0419C" w:rsidRDefault="005C014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5041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C4396C">
                  <w:hyperlink r:id="rId12" w:history="1">
                    <w:r w:rsidR="005C014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041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C4396C">
                  <w:hyperlink r:id="rId13" w:history="1">
                    <w:r w:rsidR="005C014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041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C4396C">
                  <w:hyperlink r:id="rId14" w:history="1">
                    <w:r w:rsidR="005C014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5C014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 w:rsidR="005C014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5C014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6" w:history="1">
                    <w:r w:rsidR="005C014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should take </w:t>
                  </w:r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5041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C4396C">
                  <w:hyperlink r:id="rId18" w:history="1">
                    <w:r w:rsidR="005C014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041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C4396C">
                  <w:hyperlink r:id="rId19" w:history="1">
                    <w:r w:rsidR="005C014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041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C4396C">
                  <w:hyperlink r:id="rId20" w:history="1">
                    <w:r w:rsidR="005C014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041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DE55B2">
                  <w: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DE55B2">
                  <w:hyperlink r:id="rId21" w:history="1">
                    <w:r w:rsidRPr="00663437">
                      <w:rPr>
                        <w:rFonts w:ascii="Verdana" w:hAnsi="Verdana" w:cs="Verdana"/>
                        <w:color w:val="006600"/>
                        <w:sz w:val="17"/>
                        <w:szCs w:val="17"/>
                      </w:rPr>
                      <w:t>COMM243</w:t>
                    </w:r>
                  </w:hyperlink>
                  <w:r w:rsidRPr="00663437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2" w:history="1">
                    <w:r w:rsidRPr="00663437">
                      <w:rPr>
                        <w:rFonts w:ascii="Verdana" w:hAnsi="Verdana" w:cs="Verdana"/>
                        <w:color w:val="006600"/>
                        <w:sz w:val="17"/>
                        <w:szCs w:val="17"/>
                      </w:rPr>
                      <w:t>COMM277</w:t>
                    </w:r>
                  </w:hyperlink>
                  <w:r w:rsidRPr="00FC7115">
                    <w:rPr>
                      <w:rFonts w:cs="Arial"/>
                      <w:color w:val="44546A"/>
                      <w:position w:val="-2"/>
                      <w:sz w:val="17"/>
                      <w:szCs w:val="17"/>
                    </w:rPr>
                    <w:t xml:space="preserve"> or</w:t>
                  </w:r>
                  <w:r>
                    <w:t xml:space="preserve"> </w:t>
                  </w:r>
                  <w:hyperlink r:id="rId23" w:history="1">
                    <w:r w:rsidR="005C014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041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C4396C">
                  <w:hyperlink r:id="rId24" w:history="1">
                    <w:r w:rsidR="005C014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041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C4396C">
                  <w:hyperlink r:id="rId25" w:history="1">
                    <w:r w:rsidR="005C014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041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C4396C">
                  <w:hyperlink r:id="rId26" w:history="1">
                    <w:r w:rsidR="005C014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041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C4396C">
                  <w:hyperlink r:id="rId27" w:history="1">
                    <w:r w:rsidR="005C014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041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C4396C">
                  <w:hyperlink r:id="rId28" w:history="1">
                    <w:r w:rsidR="005C014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041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C4396C">
                  <w:hyperlink r:id="rId29" w:history="1">
                    <w:r w:rsidR="005C014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041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C4396C">
                  <w:hyperlink r:id="rId30" w:history="1">
                    <w:r w:rsidR="005C014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041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C4396C">
                  <w:hyperlink r:id="rId31" w:history="1">
                    <w:r w:rsidR="005C014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5C014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2" w:history="1">
                    <w:r w:rsidR="005C014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5C014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3" w:history="1">
                    <w:r w:rsidR="005C014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C4396C">
                  <w:hyperlink r:id="rId34" w:history="1">
                    <w:r w:rsidR="005C014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5C014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5041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C4396C">
                  <w:hyperlink r:id="rId35" w:history="1">
                    <w:r w:rsidR="005C014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5C014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6" w:history="1">
                    <w:r w:rsidR="005C014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041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C4396C">
                  <w:hyperlink r:id="rId37" w:history="1">
                    <w:r w:rsidR="005C014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 w:rsidR="005C014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8" w:history="1">
                    <w:r w:rsidR="005C014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041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C4396C">
                  <w:hyperlink r:id="rId39" w:history="1">
                    <w:r w:rsidR="005C014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041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C4396C">
                  <w:hyperlink r:id="rId40" w:history="1">
                    <w:r w:rsidR="005C014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041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DE55B2" w:rsidP="002579F3">
                  <w:hyperlink r:id="rId41" w:history="1">
                    <w:r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Pr="002579F3" w:rsidRDefault="00DE55B2">
                  <w:pPr>
                    <w:rPr>
                      <w:color w:val="006600"/>
                    </w:rPr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IDRL312 closed Dec 6/16 – replace with </w:t>
                  </w:r>
                  <w:hyperlink r:id="rId42" w:history="1">
                    <w:r w:rsidRPr="00BD62F6">
                      <w:rPr>
                        <w:rStyle w:val="Hyperlink"/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IDRL215</w:t>
                    </w:r>
                  </w:hyperlink>
                </w:p>
              </w:tc>
            </w:tr>
            <w:tr w:rsidR="005041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C4396C">
                  <w:hyperlink r:id="rId43" w:history="1">
                    <w:r w:rsidR="005C014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ORGB319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041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C4396C">
                  <w:hyperlink r:id="rId44" w:history="1">
                    <w:r w:rsidR="005C014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ORGB387</w:t>
                    </w:r>
                  </w:hyperlink>
                  <w:r w:rsidR="005C014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45" w:history="1">
                    <w:r w:rsidR="005C014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HRMT387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041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C4396C">
                  <w:hyperlink r:id="rId46" w:history="1">
                    <w:r w:rsidR="005C014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5C014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47" w:anchor="idrl" w:history="1">
                    <w:r w:rsidR="005C014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 w:rsidR="005C014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8" w:anchor="orgb" w:history="1">
                    <w:r w:rsidR="005C014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</w:t>
                    </w:r>
                  </w:hyperlink>
                  <w:r w:rsidR="005C014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5041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C4396C">
                  <w:hyperlink r:id="rId49" w:history="1">
                    <w:r w:rsidR="005C014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5041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C4396C">
                  <w:hyperlink r:id="rId50" w:history="1">
                    <w:r w:rsidR="005C014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5041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C4396C">
                  <w:hyperlink r:id="rId51" w:history="1">
                    <w:r w:rsidR="005C014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5041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C4396C">
                  <w:hyperlink r:id="rId52" w:history="1">
                    <w:r w:rsidR="005C014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5041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C4396C">
                  <w:hyperlink r:id="rId53" w:history="1">
                    <w:r w:rsidR="005C014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 w:rsidR="005C014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54" w:anchor="lbst" w:history="1">
                    <w:r w:rsidR="005C014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="005C014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5041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C4396C">
                  <w:hyperlink r:id="rId55" w:history="1">
                    <w:r w:rsidR="005C014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 w:rsidR="005C014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56" w:anchor="lbst" w:history="1">
                    <w:r w:rsidR="005C014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="005C014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5041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C4396C">
                  <w:hyperlink r:id="rId57" w:history="1">
                    <w:r w:rsidR="005C014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50419C" w:rsidRDefault="0050419C"/>
          <w:p w:rsidR="0050419C" w:rsidRDefault="0050419C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5041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5041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0419C" w:rsidRDefault="005C01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 xml:space="preserve">* Among the above options, students must select 9 credits (3 courses) of critical perspectives courses from the following: </w:t>
                  </w:r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50419C" w:rsidRDefault="0050419C"/>
          <w:p w:rsidR="0050419C" w:rsidRDefault="0050419C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746D55" w:rsidRDefault="00746D55"/>
    <w:sectPr w:rsidR="00746D55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96C" w:rsidRDefault="00C4396C" w:rsidP="006E0FDA">
      <w:pPr>
        <w:spacing w:after="0" w:line="240" w:lineRule="auto"/>
      </w:pPr>
      <w:r>
        <w:separator/>
      </w:r>
    </w:p>
  </w:endnote>
  <w:endnote w:type="continuationSeparator" w:id="0">
    <w:p w:rsidR="00C4396C" w:rsidRDefault="00C4396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96C" w:rsidRDefault="00C4396C" w:rsidP="006E0FDA">
      <w:pPr>
        <w:spacing w:after="0" w:line="240" w:lineRule="auto"/>
      </w:pPr>
      <w:r>
        <w:separator/>
      </w:r>
    </w:p>
  </w:footnote>
  <w:footnote w:type="continuationSeparator" w:id="0">
    <w:p w:rsidR="00C4396C" w:rsidRDefault="00C4396C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2579F3"/>
    <w:rsid w:val="002834AF"/>
    <w:rsid w:val="00361FF4"/>
    <w:rsid w:val="003B5299"/>
    <w:rsid w:val="00493A0C"/>
    <w:rsid w:val="004D6B48"/>
    <w:rsid w:val="0050419C"/>
    <w:rsid w:val="00531A4E"/>
    <w:rsid w:val="00535F5A"/>
    <w:rsid w:val="00555F58"/>
    <w:rsid w:val="005C0144"/>
    <w:rsid w:val="006E6663"/>
    <w:rsid w:val="00746D55"/>
    <w:rsid w:val="008B3AC2"/>
    <w:rsid w:val="008F680D"/>
    <w:rsid w:val="00AC197E"/>
    <w:rsid w:val="00B21D59"/>
    <w:rsid w:val="00BD419F"/>
    <w:rsid w:val="00C4396C"/>
    <w:rsid w:val="00DC5F7D"/>
    <w:rsid w:val="00DE55B2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477203-831B-460B-B199-5902BB88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C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1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79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79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orgb/orgb364.htm" TargetMode="External"/><Relationship Id="rId39" Type="http://schemas.openxmlformats.org/officeDocument/2006/relationships/hyperlink" Target="http://www.athabascau.ca/html/syllabi/hrmt/hrmt301.htm" TargetMode="External"/><Relationship Id="rId21" Type="http://schemas.openxmlformats.org/officeDocument/2006/relationships/hyperlink" Target="http://www.athabascau.ca/syllabi/comm/comm243.php" TargetMode="External"/><Relationship Id="rId34" Type="http://schemas.openxmlformats.org/officeDocument/2006/relationships/hyperlink" Target="http://www.athabascau.ca/html/syllabi/mgsc/mgsc301.htm" TargetMode="External"/><Relationship Id="rId42" Type="http://schemas.openxmlformats.org/officeDocument/2006/relationships/hyperlink" Target="http://www.athabascau.ca/syllabi/idrl/idrl215.php" TargetMode="External"/><Relationship Id="rId47" Type="http://schemas.openxmlformats.org/officeDocument/2006/relationships/hyperlink" Target="http://www.athabascau.ca/course/ug_subject/list_im.php" TargetMode="External"/><Relationship Id="rId50" Type="http://schemas.openxmlformats.org/officeDocument/2006/relationships/hyperlink" Target="http://www.athabascau.ca/course/ug_area/nonbusinessadm.php" TargetMode="External"/><Relationship Id="rId55" Type="http://schemas.openxmlformats.org/officeDocument/2006/relationships/hyperlink" Target="http://www.athabascau.ca/course/ug_area/nonbusinessadm.php" TargetMode="External"/><Relationship Id="rId63" Type="http://schemas.openxmlformats.org/officeDocument/2006/relationships/hyperlink" Target="http://www.athabascau.ca/html/syllabi/poli/poli403.htm" TargetMode="External"/><Relationship Id="rId68" Type="http://schemas.openxmlformats.org/officeDocument/2006/relationships/hyperlink" Target="http://www.athabascau.ca/html/syllabi/phil/phil252.htm" TargetMode="External"/><Relationship Id="rId76" Type="http://schemas.openxmlformats.org/officeDocument/2006/relationships/hyperlink" Target="http://www2.athabascau.ca/syllabi/wgst/wgst421.htm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athabascau.ca/html/syllabi/psyc/psyc379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9" Type="http://schemas.openxmlformats.org/officeDocument/2006/relationships/hyperlink" Target="http://www.athabascau.ca/html/syllabi/econ/econ401.htm" TargetMode="Externa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html/syllabi/lgst/lgst369.htm" TargetMode="External"/><Relationship Id="rId32" Type="http://schemas.openxmlformats.org/officeDocument/2006/relationships/hyperlink" Target="http://www.athabascau.ca/html/syllabi/math/math216.htm" TargetMode="External"/><Relationship Id="rId37" Type="http://schemas.openxmlformats.org/officeDocument/2006/relationships/hyperlink" Target="http://www.athabascau.ca/syllabi/fnce/fnce300.php" TargetMode="External"/><Relationship Id="rId40" Type="http://schemas.openxmlformats.org/officeDocument/2006/relationships/hyperlink" Target="http://www.athabascau.ca/html/syllabi/idrl/idrl308.htm" TargetMode="External"/><Relationship Id="rId45" Type="http://schemas.openxmlformats.org/officeDocument/2006/relationships/hyperlink" Target="http://www.athabascau.ca/html/syllabi/hrmt/hrmt387.htm" TargetMode="External"/><Relationship Id="rId53" Type="http://schemas.openxmlformats.org/officeDocument/2006/relationships/hyperlink" Target="http://www.athabascau.ca/course/ug_area/nonbusinessadm.php" TargetMode="External"/><Relationship Id="rId58" Type="http://schemas.openxmlformats.org/officeDocument/2006/relationships/hyperlink" Target="http://www.athabascau.ca/html/syllabi/admn/admn404.htm" TargetMode="External"/><Relationship Id="rId66" Type="http://schemas.openxmlformats.org/officeDocument/2006/relationships/hyperlink" Target="http://www.athabascau.ca/html/syllabi/poli/poli440.htm" TargetMode="External"/><Relationship Id="rId74" Type="http://schemas.openxmlformats.org/officeDocument/2006/relationships/hyperlink" Target="http://www2.athabascau.ca/syllabi/wgst/wgst345.htm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://www.athabascau.ca/html/syllabi/govn/govn403.htm" TargetMode="External"/><Relationship Id="rId10" Type="http://schemas.openxmlformats.org/officeDocument/2006/relationships/hyperlink" Target="http://calendar.athabascau.ca/undergrad/2014/page03_14_02.php" TargetMode="External"/><Relationship Id="rId19" Type="http://schemas.openxmlformats.org/officeDocument/2006/relationships/hyperlink" Target="http://www.athabascau.ca/html/syllabi/econ/econ247.htm" TargetMode="External"/><Relationship Id="rId31" Type="http://schemas.openxmlformats.org/officeDocument/2006/relationships/hyperlink" Target="http://www.athabascau.ca/html/syllabi/math/math215.htm" TargetMode="External"/><Relationship Id="rId44" Type="http://schemas.openxmlformats.org/officeDocument/2006/relationships/hyperlink" Target="http://www.athabascau.ca/html/syllabi/orgb/orgb387.htm" TargetMode="External"/><Relationship Id="rId52" Type="http://schemas.openxmlformats.org/officeDocument/2006/relationships/hyperlink" Target="http://www.athabascau.ca/course/ug_area/nonbusinessadm.php" TargetMode="External"/><Relationship Id="rId60" Type="http://schemas.openxmlformats.org/officeDocument/2006/relationships/hyperlink" Target="http://www2.athabascau.ca/syllabi/poli/poli301.php" TargetMode="External"/><Relationship Id="rId65" Type="http://schemas.openxmlformats.org/officeDocument/2006/relationships/hyperlink" Target="http://www.athabascau.ca/html/syllabi/glst/glst440.htm" TargetMode="External"/><Relationship Id="rId73" Type="http://schemas.openxmlformats.org/officeDocument/2006/relationships/hyperlink" Target="http://www.athabascau.ca/html/syllabi/soci/soci345.htm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syllabi/comm/comm277.php" TargetMode="External"/><Relationship Id="rId27" Type="http://schemas.openxmlformats.org/officeDocument/2006/relationships/hyperlink" Target="http://www.athabascau.ca/html/syllabi/cmis/cmis351.htm" TargetMode="External"/><Relationship Id="rId30" Type="http://schemas.openxmlformats.org/officeDocument/2006/relationships/hyperlink" Target="http://www.athabascau.ca/html/syllabi/admn/admn417.htm" TargetMode="External"/><Relationship Id="rId35" Type="http://schemas.openxmlformats.org/officeDocument/2006/relationships/hyperlink" Target="http://www.athabascau.ca/html/syllabi/hrmt/hrmt386.htm" TargetMode="External"/><Relationship Id="rId43" Type="http://schemas.openxmlformats.org/officeDocument/2006/relationships/hyperlink" Target="http://www.athabascau.ca/html/syllabi/orgb/orgb319.htm" TargetMode="External"/><Relationship Id="rId48" Type="http://schemas.openxmlformats.org/officeDocument/2006/relationships/hyperlink" Target="http://www.athabascau.ca/course/ug_subject/list_np.php" TargetMode="External"/><Relationship Id="rId56" Type="http://schemas.openxmlformats.org/officeDocument/2006/relationships/hyperlink" Target="http://www.athabascau.ca/course/ug_subject/list_im.php" TargetMode="External"/><Relationship Id="rId64" Type="http://schemas.openxmlformats.org/officeDocument/2006/relationships/hyperlink" Target="http://www.athabascau.ca/html/syllabi/govn/govn440.htm" TargetMode="External"/><Relationship Id="rId69" Type="http://schemas.openxmlformats.org/officeDocument/2006/relationships/hyperlink" Target="http://www.athabascau.ca/html/syllabi/psyc/psyc300.htm" TargetMode="External"/><Relationship Id="rId77" Type="http://schemas.openxmlformats.org/officeDocument/2006/relationships/hyperlink" Target="http://www.athabascau.ca/html/syllabi/hsrv/hsrv421.htm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athabascau.ca/course/ug_area/nonbusinessadm.php" TargetMode="External"/><Relationship Id="rId72" Type="http://schemas.openxmlformats.org/officeDocument/2006/relationships/hyperlink" Target="http://www.athabascau.ca/html/syllabi/soci/soci300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ktg/mktg396.htm" TargetMode="External"/><Relationship Id="rId33" Type="http://schemas.openxmlformats.org/officeDocument/2006/relationships/hyperlink" Target="http://www.athabascau.ca/html/syllabi/mgsc/mgsc301.htm" TargetMode="External"/><Relationship Id="rId38" Type="http://schemas.openxmlformats.org/officeDocument/2006/relationships/hyperlink" Target="http://www.athabascau.ca/html/syllabi/fnce/fnce370.htm" TargetMode="External"/><Relationship Id="rId46" Type="http://schemas.openxmlformats.org/officeDocument/2006/relationships/hyperlink" Target="http://www.athabascau.ca/course/ug_area/businessadmin.php" TargetMode="External"/><Relationship Id="rId59" Type="http://schemas.openxmlformats.org/officeDocument/2006/relationships/hyperlink" Target="http://www.athabascau.ca/html/syllabi/govn/govn301.htm" TargetMode="External"/><Relationship Id="rId67" Type="http://schemas.openxmlformats.org/officeDocument/2006/relationships/hyperlink" Target="http://www.athabascau.ca/html/syllabi/idrl/idrl305.htm" TargetMode="External"/><Relationship Id="rId20" Type="http://schemas.openxmlformats.org/officeDocument/2006/relationships/hyperlink" Target="http://www.athabascau.ca/html/syllabi/econ/econ248.htm" TargetMode="External"/><Relationship Id="rId41" Type="http://schemas.openxmlformats.org/officeDocument/2006/relationships/hyperlink" Target="http://www.athabascau.ca/html/syllabi/idrl/idrl312.htm" TargetMode="External"/><Relationship Id="rId54" Type="http://schemas.openxmlformats.org/officeDocument/2006/relationships/hyperlink" Target="http://www.athabascau.ca/course/ug_subject/list_im.php" TargetMode="External"/><Relationship Id="rId62" Type="http://schemas.openxmlformats.org/officeDocument/2006/relationships/hyperlink" Target="http://www.athabascau.ca/html/syllabi/glst/glst403.htm" TargetMode="External"/><Relationship Id="rId70" Type="http://schemas.openxmlformats.org/officeDocument/2006/relationships/hyperlink" Target="http://www.athabascau.ca/html/syllabi/poli/poli480.htm" TargetMode="External"/><Relationship Id="rId75" Type="http://schemas.openxmlformats.org/officeDocument/2006/relationships/hyperlink" Target="http://www.athabascau.ca/html/syllabi/soci/soci348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comm/comm329.htm" TargetMode="External"/><Relationship Id="rId28" Type="http://schemas.openxmlformats.org/officeDocument/2006/relationships/hyperlink" Target="http://www.athabascau.ca/html/syllabi/ecom/ecom320.htm" TargetMode="External"/><Relationship Id="rId36" Type="http://schemas.openxmlformats.org/officeDocument/2006/relationships/hyperlink" Target="http://www.athabascau.ca/html/syllabi/orgb/orgb386.htm" TargetMode="External"/><Relationship Id="rId49" Type="http://schemas.openxmlformats.org/officeDocument/2006/relationships/hyperlink" Target="http://www.athabascau.ca/course/ug_area/nonbusinessadm.php" TargetMode="External"/><Relationship Id="rId57" Type="http://schemas.openxmlformats.org/officeDocument/2006/relationships/hyperlink" Target="http://www.athabascau.ca/html/syllabi/admn/admn404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072FE-4C0C-485B-8EE0-696F06DB9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1193</Words>
  <Characters>6806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7984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2017-02-17T20:33:00Z</dcterms:created>
  <dcterms:modified xsi:type="dcterms:W3CDTF">2017-02-17T20:33:00Z</dcterms:modified>
</cp:coreProperties>
</file>