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0"/>
      </w:tblGrid>
      <w:tr w:rsidR="0054645E" w:rsidRPr="006327C8" w:rsidTr="006327C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54645E" w:rsidRPr="006327C8" w:rsidRDefault="00E33680" w:rsidP="006327C8">
            <w:pPr>
              <w:spacing w:after="0" w:line="240" w:lineRule="auto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096125" cy="9525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1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5E" w:rsidRPr="006327C8" w:rsidTr="006327C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54645E" w:rsidRPr="006327C8" w:rsidRDefault="000D4F6F" w:rsidP="006327C8">
            <w:pPr>
              <w:spacing w:before="168" w:after="168" w:line="168" w:lineRule="auto"/>
              <w:textAlignment w:val="bottom"/>
            </w:pPr>
            <w:r w:rsidRPr="006327C8"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 w:rsidRPr="006327C8"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– 2 year Ontario Business Diplomas</w:t>
            </w:r>
          </w:p>
          <w:p w:rsidR="0054645E" w:rsidRPr="006327C8" w:rsidRDefault="000D4F6F" w:rsidP="006327C8">
            <w:pPr>
              <w:spacing w:before="168" w:after="168" w:line="168" w:lineRule="auto"/>
              <w:ind w:right="675"/>
              <w:textAlignment w:val="bottom"/>
            </w:pPr>
            <w:r w:rsidRPr="006327C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 w:rsidRPr="006327C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 w:rsidRPr="006327C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 w:rsidRPr="006327C8"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 w:rsidRPr="006327C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8"/>
              <w:gridCol w:w="1037"/>
              <w:gridCol w:w="2062"/>
              <w:gridCol w:w="1710"/>
              <w:gridCol w:w="1240"/>
              <w:gridCol w:w="4225"/>
            </w:tblGrid>
            <w:tr w:rsidR="0054645E" w:rsidRPr="006327C8" w:rsidTr="006327C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- 3 Year (90 credits)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6327C8" w:rsidP="006327C8">
                  <w:pPr>
                    <w:spacing w:after="0" w:line="240" w:lineRule="auto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0D4F6F" w:rsidRPr="006327C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0D4F6F" w:rsidRPr="006327C8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</w:t>
                  </w:r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hyperlink r:id="rId12" w:history="1">
                    <w:r w:rsidRPr="006327C8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  </w:t>
                    </w:r>
                    <w:r w:rsidR="000D4F6F" w:rsidRPr="006327C8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54645E" w:rsidRPr="006327C8" w:rsidTr="006327C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4645E" w:rsidRPr="006327C8" w:rsidTr="006327C8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13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14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15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16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17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19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22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proofErr w:type="gramStart"/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is</w:t>
                  </w:r>
                  <w:proofErr w:type="gramEnd"/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strongly recommended.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23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0D4F6F"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25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26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27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28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29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30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31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5F7F7C" w:rsidP="006327C8">
                  <w:pPr>
                    <w:spacing w:after="0" w:line="240" w:lineRule="auto"/>
                  </w:pPr>
                  <w:hyperlink r:id="rId32" w:history="1">
                    <w:r w:rsidR="000D4F6F"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  <w:jc w:val="center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54645E" w:rsidRPr="006327C8" w:rsidRDefault="0054645E" w:rsidP="006327C8">
            <w:pPr>
              <w:spacing w:after="0" w:line="240" w:lineRule="auto"/>
            </w:pPr>
          </w:p>
          <w:p w:rsidR="0054645E" w:rsidRPr="006327C8" w:rsidRDefault="0054645E" w:rsidP="006327C8">
            <w:pPr>
              <w:spacing w:after="0" w:line="240" w:lineRule="auto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72"/>
            </w:tblGrid>
            <w:tr w:rsidR="0054645E" w:rsidRPr="006327C8" w:rsidTr="006327C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54645E" w:rsidRPr="006327C8" w:rsidRDefault="000D4F6F" w:rsidP="006327C8">
                  <w:pPr>
                    <w:spacing w:after="0" w:line="240" w:lineRule="auto"/>
                  </w:pPr>
                  <w:r w:rsidRPr="006327C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33" w:history="1">
                    <w:r w:rsidRPr="006327C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 w:rsidRPr="006327C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54645E" w:rsidRPr="006327C8" w:rsidRDefault="0054645E" w:rsidP="006327C8">
            <w:pPr>
              <w:spacing w:after="0" w:line="240" w:lineRule="auto"/>
            </w:pPr>
          </w:p>
          <w:p w:rsidR="0054645E" w:rsidRPr="006327C8" w:rsidRDefault="0054645E" w:rsidP="006327C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D4F6F" w:rsidRDefault="000D4F6F"/>
    <w:sectPr w:rsidR="000D4F6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7C" w:rsidRDefault="005F7F7C" w:rsidP="000D4F6F">
      <w:pPr>
        <w:spacing w:after="0" w:line="240" w:lineRule="auto"/>
      </w:pPr>
      <w:r>
        <w:separator/>
      </w:r>
    </w:p>
  </w:endnote>
  <w:endnote w:type="continuationSeparator" w:id="0">
    <w:p w:rsidR="005F7F7C" w:rsidRDefault="005F7F7C" w:rsidP="000D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7C" w:rsidRDefault="005F7F7C" w:rsidP="000D4F6F">
      <w:pPr>
        <w:spacing w:after="0" w:line="240" w:lineRule="auto"/>
      </w:pPr>
      <w:r>
        <w:separator/>
      </w:r>
    </w:p>
  </w:footnote>
  <w:footnote w:type="continuationSeparator" w:id="0">
    <w:p w:rsidR="005F7F7C" w:rsidRDefault="005F7F7C" w:rsidP="000D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4F6F"/>
    <w:rsid w:val="000F6147"/>
    <w:rsid w:val="00112029"/>
    <w:rsid w:val="00135412"/>
    <w:rsid w:val="001564B6"/>
    <w:rsid w:val="00361FF4"/>
    <w:rsid w:val="003B5299"/>
    <w:rsid w:val="00493A0C"/>
    <w:rsid w:val="004D6B48"/>
    <w:rsid w:val="00531A4E"/>
    <w:rsid w:val="00535F5A"/>
    <w:rsid w:val="0054645E"/>
    <w:rsid w:val="00555F58"/>
    <w:rsid w:val="005F7F7C"/>
    <w:rsid w:val="006327C8"/>
    <w:rsid w:val="006E6663"/>
    <w:rsid w:val="008B3AC2"/>
    <w:rsid w:val="008F680D"/>
    <w:rsid w:val="00AC197E"/>
    <w:rsid w:val="00B21D59"/>
    <w:rsid w:val="00BD419F"/>
    <w:rsid w:val="00C97648"/>
    <w:rsid w:val="00DF064E"/>
    <w:rsid w:val="00E3368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2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3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2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cmis/cmis351.htm" TargetMode="External"/><Relationship Id="rId18" Type="http://schemas.openxmlformats.org/officeDocument/2006/relationships/hyperlink" Target="http://www.athabascau.ca/html/syllabi/orgb/orgb386.htm" TargetMode="External"/><Relationship Id="rId26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hrmt/hrmt386.htm" TargetMode="External"/><Relationship Id="rId25" Type="http://schemas.openxmlformats.org/officeDocument/2006/relationships/hyperlink" Target="http://www.athabascau.ca/course/ug_area/nonbusinessadm.php" TargetMode="External"/><Relationship Id="rId33" Type="http://schemas.openxmlformats.org/officeDocument/2006/relationships/hyperlink" Target="http://www.athabascau.ca/html/syllabi/admn/admn40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417.htm" TargetMode="External"/><Relationship Id="rId20" Type="http://schemas.openxmlformats.org/officeDocument/2006/relationships/hyperlink" Target="http://www.athabascau.ca/html/syllabi/math/math216.htm" TargetMode="External"/><Relationship Id="rId29" Type="http://schemas.openxmlformats.org/officeDocument/2006/relationships/hyperlink" Target="http://www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2.php" TargetMode="External"/><Relationship Id="rId24" Type="http://schemas.openxmlformats.org/officeDocument/2006/relationships/hyperlink" Target="http://www.athabascau.ca/html/syllabi/fnce/fnce370.htm" TargetMode="External"/><Relationship Id="rId32" Type="http://schemas.openxmlformats.org/officeDocument/2006/relationships/hyperlink" Target="http://www.athabascau.ca/html/syllabi/admn/admn404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n/econ401.htm" TargetMode="External"/><Relationship Id="rId23" Type="http://schemas.openxmlformats.org/officeDocument/2006/relationships/hyperlink" Target="http://www.athabascau.ca/syllabi/fnce/fnce300.php" TargetMode="External"/><Relationship Id="rId28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15.htm" TargetMode="External"/><Relationship Id="rId31" Type="http://schemas.openxmlformats.org/officeDocument/2006/relationships/hyperlink" Target="http://www.athabascau.ca/course/ug_area/nonbusinessad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ecom/ecom320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AF6D-B7F6-4D34-9FB0-1A953AED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3408</CharactersWithSpaces>
  <SharedDoc>false</SharedDoc>
  <HLinks>
    <vt:vector size="144" baseType="variant">
      <vt:variant>
        <vt:i4>7077938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6750269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7471150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7471150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8257573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7798820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http://www.athabascau.ca/html/syllabi/orgb/orgb386.htm</vt:lpwstr>
      </vt:variant>
      <vt:variant>
        <vt:lpwstr/>
      </vt:variant>
      <vt:variant>
        <vt:i4>7077951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7274547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6815795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7143474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http://www.athabascau.ca/html/syllabi/ecom/ecom320.htm</vt:lpwstr>
      </vt:variant>
      <vt:variant>
        <vt:lpwstr/>
      </vt:variant>
      <vt:variant>
        <vt:i4>8126501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4653108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http://calendar.athabascau.ca/undergrad/2014/page03_12.php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Brenda Sheets</cp:lastModifiedBy>
  <cp:revision>4</cp:revision>
  <dcterms:created xsi:type="dcterms:W3CDTF">2014-08-28T15:36:00Z</dcterms:created>
  <dcterms:modified xsi:type="dcterms:W3CDTF">2014-08-28T15:43:00Z</dcterms:modified>
</cp:coreProperties>
</file>