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400" w:type="dxa"/>
        <w:tblCellSpacing w:w="30" w:type="dxa"/>
        <w:tblInd w:w="77" w:type="dxa"/>
        <w:tblBorders>
          <w:top w:val="single" w:sz="5" w:space="0" w:color="333333"/>
          <w:left w:val="single" w:sz="5" w:space="0" w:color="333333"/>
          <w:bottom w:val="single" w:sz="5" w:space="0" w:color="333333"/>
          <w:right w:val="single" w:sz="5" w:space="0" w:color="333333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20"/>
      </w:tblGrid>
      <w:tr w:rsidR="0007673C" w:rsidRPr="00D62F77" w:rsidTr="00D62F77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auto"/>
            <w:tcMar>
              <w:top w:w="0" w:type="auto"/>
              <w:bottom w:w="0" w:type="auto"/>
            </w:tcMar>
            <w:vAlign w:val="center"/>
          </w:tcPr>
          <w:p w:rsidR="0007673C" w:rsidRPr="00D62F77" w:rsidRDefault="009D0286" w:rsidP="00D62F77">
            <w:pPr>
              <w:spacing w:after="0" w:line="240" w:lineRule="auto"/>
            </w:pPr>
            <w:r>
              <w:rPr>
                <w:rFonts w:ascii="Tms Rmn" w:hAnsi="Tms Rmn"/>
                <w:noProof/>
                <w:sz w:val="24"/>
                <w:szCs w:val="24"/>
              </w:rPr>
              <w:drawing>
                <wp:inline distT="0" distB="0" distL="0" distR="0">
                  <wp:extent cx="7143750" cy="9525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673C" w:rsidRPr="00D62F77" w:rsidTr="00D62F77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auto"/>
            <w:tcMar>
              <w:top w:w="0" w:type="auto"/>
              <w:bottom w:w="0" w:type="auto"/>
            </w:tcMar>
            <w:vAlign w:val="bottom"/>
          </w:tcPr>
          <w:p w:rsidR="0007673C" w:rsidRPr="00D62F77" w:rsidRDefault="008B5F02" w:rsidP="00D62F77">
            <w:pPr>
              <w:spacing w:before="168" w:after="168" w:line="168" w:lineRule="auto"/>
              <w:ind w:right="675"/>
              <w:textAlignment w:val="bottom"/>
            </w:pPr>
            <w:r w:rsidRPr="00D62F77"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>This program plan will assist you in planning your program. You must follow the official program requirements for the calendar year in which you are enrolled.</w:t>
            </w:r>
            <w:r w:rsidRPr="00D62F77"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</w:r>
            <w:r w:rsidRPr="00D62F77"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  <w:t xml:space="preserve">Please contact </w:t>
            </w:r>
            <w:hyperlink r:id="rId9" w:history="1">
              <w:r w:rsidRPr="00D62F77">
                <w:rPr>
                  <w:rFonts w:ascii="Verdana" w:hAnsi="Verdana" w:cs="Verdana"/>
                  <w:b/>
                  <w:color w:val="006600"/>
                  <w:sz w:val="17"/>
                  <w:szCs w:val="17"/>
                  <w:u w:val="single"/>
                </w:rPr>
                <w:t>Faculty of Business advising</w:t>
              </w:r>
            </w:hyperlink>
            <w:r w:rsidRPr="00D62F77"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 xml:space="preserve"> for program planning assistance.</w:t>
            </w:r>
            <w:bookmarkStart w:id="0" w:name="_GoBack"/>
            <w:bookmarkEnd w:id="0"/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76"/>
              <w:gridCol w:w="1011"/>
              <w:gridCol w:w="1586"/>
              <w:gridCol w:w="1667"/>
              <w:gridCol w:w="1209"/>
              <w:gridCol w:w="4883"/>
            </w:tblGrid>
            <w:tr w:rsidR="0007673C" w:rsidRPr="00D62F77" w:rsidTr="00D62F77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07673C" w:rsidRPr="00D62F77" w:rsidRDefault="008B5F02" w:rsidP="00D62F77">
                  <w:pPr>
                    <w:spacing w:after="0" w:line="240" w:lineRule="auto"/>
                  </w:pPr>
                  <w:r w:rsidRPr="00D62F77"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Bachelor of Management - 3 Year (90 credits)</w:t>
                  </w:r>
                </w:p>
              </w:tc>
            </w:tr>
            <w:tr w:rsidR="0007673C" w:rsidRPr="00D62F77" w:rsidTr="00D62F77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07673C" w:rsidRPr="00D62F77" w:rsidRDefault="00D62F77" w:rsidP="00D62F77">
                  <w:pPr>
                    <w:spacing w:after="0" w:line="240" w:lineRule="auto"/>
                  </w:pPr>
                  <w:r w:rsidRPr="00D62F77"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2014/2015</w:t>
                  </w:r>
                  <w:r w:rsidR="008B5F02" w:rsidRPr="00D62F77"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hyperlink r:id="rId10" w:history="1">
                    <w:r w:rsidR="008B5F02" w:rsidRPr="00D62F77"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Program Requirements</w:t>
                    </w:r>
                  </w:hyperlink>
                  <w:r w:rsidRPr="00D62F7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September</w:t>
                  </w:r>
                  <w:r w:rsidR="008B5F02" w:rsidRPr="00D62F7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1, 2014</w:t>
                  </w:r>
                  <w:hyperlink r:id="rId11" w:history="1">
                    <w:r w:rsidRPr="00D62F77"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  </w:t>
                    </w:r>
                    <w:r w:rsidR="008B5F02" w:rsidRPr="00D62F77"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Glossary</w:t>
                    </w:r>
                  </w:hyperlink>
                </w:p>
              </w:tc>
            </w:tr>
            <w:tr w:rsidR="0007673C" w:rsidRPr="00D62F77" w:rsidTr="00D62F77">
              <w:tc>
                <w:tcPr>
                  <w:tcW w:w="0" w:type="auto"/>
                  <w:gridSpan w:val="4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07673C" w:rsidRPr="00D62F77" w:rsidRDefault="008B5F02" w:rsidP="00D62F77">
                  <w:pPr>
                    <w:spacing w:after="0" w:line="240" w:lineRule="auto"/>
                  </w:pPr>
                  <w:r w:rsidRPr="00D62F77"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Level Legend</w:t>
                  </w:r>
                  <w:r w:rsidRPr="00D62F7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Junior/Jr - 200 numbered course</w:t>
                  </w:r>
                  <w:r w:rsidRPr="00D62F7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Senior/Sr - 300 or 400 numbered course</w:t>
                  </w:r>
                  <w:r w:rsidRPr="00D62F7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Preparatory - 100 numbered course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07673C" w:rsidRPr="00D62F77" w:rsidRDefault="008B5F02" w:rsidP="00D62F77">
                  <w:pPr>
                    <w:spacing w:after="0" w:line="240" w:lineRule="auto"/>
                  </w:pPr>
                  <w:r w:rsidRPr="00D62F77"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Progress Legend</w:t>
                  </w:r>
                  <w:r w:rsidRPr="00D62F7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TR - Transfer Credit Awarded</w:t>
                  </w:r>
                  <w:r w:rsidRPr="00D62F7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C - Completed AU Course</w:t>
                  </w:r>
                  <w:r w:rsidRPr="00D62F7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IP - In Progress AU Course</w:t>
                  </w:r>
                </w:p>
              </w:tc>
            </w:tr>
            <w:tr w:rsidR="0007673C" w:rsidRPr="00D62F77" w:rsidTr="00D62F77">
              <w:tc>
                <w:tcPr>
                  <w:tcW w:w="66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07673C" w:rsidRPr="00D62F77" w:rsidRDefault="008B5F02" w:rsidP="00D62F77">
                  <w:pPr>
                    <w:spacing w:after="0" w:line="240" w:lineRule="auto"/>
                    <w:jc w:val="center"/>
                  </w:pPr>
                  <w:r w:rsidRPr="00D62F77"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Level </w:t>
                  </w:r>
                </w:p>
              </w:tc>
              <w:tc>
                <w:tcPr>
                  <w:tcW w:w="79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07673C" w:rsidRPr="00D62F77" w:rsidRDefault="008B5F02" w:rsidP="00D62F77">
                  <w:pPr>
                    <w:spacing w:after="0" w:line="240" w:lineRule="auto"/>
                    <w:jc w:val="center"/>
                  </w:pPr>
                  <w:r w:rsidRPr="00D62F77"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150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07673C" w:rsidRPr="00D62F77" w:rsidRDefault="008B5F02" w:rsidP="00D62F77">
                  <w:pPr>
                    <w:spacing w:after="0" w:line="240" w:lineRule="auto"/>
                    <w:jc w:val="center"/>
                  </w:pPr>
                  <w:r w:rsidRPr="00D62F77"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 </w:t>
                  </w:r>
                </w:p>
              </w:tc>
              <w:tc>
                <w:tcPr>
                  <w:tcW w:w="144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07673C" w:rsidRPr="00D62F77" w:rsidRDefault="008B5F02" w:rsidP="00D62F77">
                  <w:pPr>
                    <w:spacing w:after="0" w:line="240" w:lineRule="auto"/>
                    <w:jc w:val="center"/>
                  </w:pPr>
                  <w:r w:rsidRPr="00D62F77"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Requirement</w:t>
                  </w:r>
                </w:p>
              </w:tc>
              <w:tc>
                <w:tcPr>
                  <w:tcW w:w="97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07673C" w:rsidRPr="00D62F77" w:rsidRDefault="008B5F02" w:rsidP="00D62F77">
                  <w:pPr>
                    <w:spacing w:after="0" w:line="240" w:lineRule="auto"/>
                    <w:jc w:val="center"/>
                  </w:pPr>
                  <w:r w:rsidRPr="00D62F77"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 Progress</w:t>
                  </w:r>
                </w:p>
              </w:tc>
              <w:tc>
                <w:tcPr>
                  <w:tcW w:w="358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07673C" w:rsidRPr="00D62F77" w:rsidRDefault="008B5F02" w:rsidP="00D62F77">
                  <w:pPr>
                    <w:spacing w:after="0" w:line="240" w:lineRule="auto"/>
                    <w:jc w:val="center"/>
                  </w:pPr>
                  <w:r w:rsidRPr="00D62F77"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Comments</w:t>
                  </w:r>
                </w:p>
              </w:tc>
            </w:tr>
            <w:tr w:rsidR="0007673C" w:rsidRPr="00D62F77" w:rsidTr="00D62F7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07673C" w:rsidRPr="00D62F77" w:rsidRDefault="008B5F02" w:rsidP="00D62F77">
                  <w:pPr>
                    <w:spacing w:after="0" w:line="240" w:lineRule="auto"/>
                  </w:pPr>
                  <w:r w:rsidRPr="00D62F7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07673C" w:rsidRPr="00D62F77" w:rsidRDefault="008B5F02" w:rsidP="00D62F77">
                  <w:pPr>
                    <w:spacing w:after="0" w:line="240" w:lineRule="auto"/>
                  </w:pPr>
                  <w:r w:rsidRPr="00D62F7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07673C" w:rsidRPr="00D62F77" w:rsidRDefault="00656552" w:rsidP="00D62F77">
                  <w:pPr>
                    <w:spacing w:after="0" w:line="240" w:lineRule="auto"/>
                  </w:pPr>
                  <w:hyperlink r:id="rId12" w:history="1">
                    <w:r w:rsidR="008B5F02" w:rsidRPr="00D62F7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ADMN232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07673C" w:rsidRPr="00D62F77" w:rsidRDefault="008B5F02" w:rsidP="00D62F77">
                  <w:pPr>
                    <w:spacing w:after="0" w:line="240" w:lineRule="auto"/>
                  </w:pPr>
                  <w:r w:rsidRPr="00D62F7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07673C" w:rsidRPr="00D62F77" w:rsidRDefault="008B5F02" w:rsidP="00D62F77">
                  <w:pPr>
                    <w:spacing w:after="0" w:line="240" w:lineRule="auto"/>
                    <w:jc w:val="center"/>
                  </w:pPr>
                  <w:r w:rsidRPr="00D62F7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07673C" w:rsidRPr="00D62F77" w:rsidRDefault="008B5F02" w:rsidP="00D62F77">
                  <w:pPr>
                    <w:spacing w:after="0" w:line="240" w:lineRule="auto"/>
                  </w:pPr>
                  <w:r w:rsidRPr="00D62F7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07673C" w:rsidRPr="00D62F77" w:rsidTr="00D62F7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07673C" w:rsidRPr="00D62F77" w:rsidRDefault="008B5F02" w:rsidP="00D62F77">
                  <w:pPr>
                    <w:spacing w:after="0" w:line="240" w:lineRule="auto"/>
                  </w:pPr>
                  <w:r w:rsidRPr="00D62F7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07673C" w:rsidRPr="00D62F77" w:rsidRDefault="008B5F02" w:rsidP="00D62F77">
                  <w:pPr>
                    <w:spacing w:after="0" w:line="240" w:lineRule="auto"/>
                  </w:pPr>
                  <w:r w:rsidRPr="00D62F7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07673C" w:rsidRPr="00D62F77" w:rsidRDefault="00656552" w:rsidP="00D62F77">
                  <w:pPr>
                    <w:spacing w:after="0" w:line="240" w:lineRule="auto"/>
                  </w:pPr>
                  <w:hyperlink r:id="rId13" w:history="1">
                    <w:r w:rsidR="008B5F02" w:rsidRPr="00D62F7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ADMN233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07673C" w:rsidRPr="00D62F77" w:rsidRDefault="008B5F02" w:rsidP="00D62F77">
                  <w:pPr>
                    <w:spacing w:after="0" w:line="240" w:lineRule="auto"/>
                  </w:pPr>
                  <w:r w:rsidRPr="00D62F7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07673C" w:rsidRPr="00D62F77" w:rsidRDefault="008B5F02" w:rsidP="00D62F77">
                  <w:pPr>
                    <w:spacing w:after="0" w:line="240" w:lineRule="auto"/>
                    <w:jc w:val="center"/>
                  </w:pPr>
                  <w:r w:rsidRPr="00D62F7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07673C" w:rsidRPr="00D62F77" w:rsidRDefault="008B5F02" w:rsidP="00D62F77">
                  <w:pPr>
                    <w:spacing w:after="0" w:line="240" w:lineRule="auto"/>
                  </w:pPr>
                  <w:r w:rsidRPr="00D62F7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07673C" w:rsidRPr="00D62F77" w:rsidTr="00D62F7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07673C" w:rsidRPr="00D62F77" w:rsidRDefault="008B5F02" w:rsidP="00D62F77">
                  <w:pPr>
                    <w:spacing w:after="0" w:line="240" w:lineRule="auto"/>
                  </w:pPr>
                  <w:r w:rsidRPr="00D62F7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07673C" w:rsidRPr="00D62F77" w:rsidRDefault="008B5F02" w:rsidP="00D62F77">
                  <w:pPr>
                    <w:spacing w:after="0" w:line="240" w:lineRule="auto"/>
                  </w:pPr>
                  <w:r w:rsidRPr="00D62F7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07673C" w:rsidRPr="00D62F77" w:rsidRDefault="00656552" w:rsidP="00D62F77">
                  <w:pPr>
                    <w:spacing w:after="0" w:line="240" w:lineRule="auto"/>
                  </w:pPr>
                  <w:hyperlink r:id="rId14" w:history="1">
                    <w:r w:rsidR="008B5F02" w:rsidRPr="00D62F7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ACCT245</w:t>
                    </w:r>
                  </w:hyperlink>
                  <w:r w:rsidR="008B5F02" w:rsidRPr="00D62F7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" w:history="1">
                    <w:r w:rsidR="008B5F02" w:rsidRPr="00D62F7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ACCT250</w:t>
                    </w:r>
                  </w:hyperlink>
                  <w:r w:rsidR="008B5F02" w:rsidRPr="00D62F7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6" w:history="1">
                    <w:r w:rsidR="008B5F02" w:rsidRPr="00D62F7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ACCT253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07673C" w:rsidRPr="00D62F77" w:rsidRDefault="008B5F02" w:rsidP="00D62F77">
                  <w:pPr>
                    <w:spacing w:after="0" w:line="240" w:lineRule="auto"/>
                  </w:pPr>
                  <w:r w:rsidRPr="00D62F7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07673C" w:rsidRPr="00D62F77" w:rsidRDefault="008B5F02" w:rsidP="00D62F77">
                  <w:pPr>
                    <w:spacing w:after="0" w:line="240" w:lineRule="auto"/>
                    <w:jc w:val="center"/>
                  </w:pPr>
                  <w:r w:rsidRPr="00D62F7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07673C" w:rsidRPr="00D62F77" w:rsidRDefault="008B5F02" w:rsidP="00D62F77">
                  <w:pPr>
                    <w:spacing w:after="0" w:line="240" w:lineRule="auto"/>
                  </w:pPr>
                  <w:r w:rsidRPr="00D62F7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Students who are planning to take further accounting courses are advised to take </w:t>
                  </w:r>
                  <w:hyperlink r:id="rId17" w:history="1">
                    <w:r w:rsidRPr="00D62F7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ACCT253</w:t>
                    </w:r>
                  </w:hyperlink>
                </w:p>
              </w:tc>
            </w:tr>
            <w:tr w:rsidR="0007673C" w:rsidRPr="00D62F77" w:rsidTr="00D62F7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07673C" w:rsidRPr="00D62F77" w:rsidRDefault="008B5F02" w:rsidP="00D62F77">
                  <w:pPr>
                    <w:spacing w:after="0" w:line="240" w:lineRule="auto"/>
                  </w:pPr>
                  <w:r w:rsidRPr="00D62F7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07673C" w:rsidRPr="00D62F77" w:rsidRDefault="008B5F02" w:rsidP="00D62F77">
                  <w:pPr>
                    <w:spacing w:after="0" w:line="240" w:lineRule="auto"/>
                  </w:pPr>
                  <w:r w:rsidRPr="00D62F7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07673C" w:rsidRPr="00D62F77" w:rsidRDefault="00656552" w:rsidP="00D62F77">
                  <w:pPr>
                    <w:spacing w:after="0" w:line="240" w:lineRule="auto"/>
                  </w:pPr>
                  <w:hyperlink r:id="rId18" w:history="1">
                    <w:r w:rsidR="008B5F02" w:rsidRPr="00D62F7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CMIS245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07673C" w:rsidRPr="00D62F77" w:rsidRDefault="008B5F02" w:rsidP="00D62F77">
                  <w:pPr>
                    <w:spacing w:after="0" w:line="240" w:lineRule="auto"/>
                  </w:pPr>
                  <w:r w:rsidRPr="00D62F7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07673C" w:rsidRPr="00D62F77" w:rsidRDefault="008B5F02" w:rsidP="00D62F77">
                  <w:pPr>
                    <w:spacing w:after="0" w:line="240" w:lineRule="auto"/>
                    <w:jc w:val="center"/>
                  </w:pPr>
                  <w:r w:rsidRPr="00D62F7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07673C" w:rsidRPr="00D62F77" w:rsidRDefault="008B5F02" w:rsidP="00D62F77">
                  <w:pPr>
                    <w:spacing w:after="0" w:line="240" w:lineRule="auto"/>
                  </w:pPr>
                  <w:r w:rsidRPr="00D62F7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07673C" w:rsidRPr="00D62F77" w:rsidTr="00D62F7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07673C" w:rsidRPr="00D62F77" w:rsidRDefault="008B5F02" w:rsidP="00D62F77">
                  <w:pPr>
                    <w:spacing w:after="0" w:line="240" w:lineRule="auto"/>
                  </w:pPr>
                  <w:r w:rsidRPr="00D62F7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07673C" w:rsidRPr="00D62F77" w:rsidRDefault="008B5F02" w:rsidP="00D62F77">
                  <w:pPr>
                    <w:spacing w:after="0" w:line="240" w:lineRule="auto"/>
                  </w:pPr>
                  <w:r w:rsidRPr="00D62F7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07673C" w:rsidRPr="00D62F77" w:rsidRDefault="00656552" w:rsidP="00D62F77">
                  <w:pPr>
                    <w:spacing w:after="0" w:line="240" w:lineRule="auto"/>
                  </w:pPr>
                  <w:hyperlink r:id="rId19" w:history="1">
                    <w:r w:rsidR="008B5F02" w:rsidRPr="00D62F7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ECON247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07673C" w:rsidRPr="00D62F77" w:rsidRDefault="008B5F02" w:rsidP="00D62F77">
                  <w:pPr>
                    <w:spacing w:after="0" w:line="240" w:lineRule="auto"/>
                  </w:pPr>
                  <w:r w:rsidRPr="00D62F7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07673C" w:rsidRPr="00D62F77" w:rsidRDefault="008B5F02" w:rsidP="00D62F77">
                  <w:pPr>
                    <w:spacing w:after="0" w:line="240" w:lineRule="auto"/>
                    <w:jc w:val="center"/>
                  </w:pPr>
                  <w:r w:rsidRPr="00D62F7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07673C" w:rsidRPr="00D62F77" w:rsidRDefault="008B5F02" w:rsidP="00D62F77">
                  <w:pPr>
                    <w:spacing w:after="0" w:line="240" w:lineRule="auto"/>
                  </w:pPr>
                  <w:r w:rsidRPr="00D62F7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07673C" w:rsidRPr="00D62F77" w:rsidTr="00D62F7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07673C" w:rsidRPr="00D62F77" w:rsidRDefault="008B5F02" w:rsidP="00D62F77">
                  <w:pPr>
                    <w:spacing w:after="0" w:line="240" w:lineRule="auto"/>
                  </w:pPr>
                  <w:r w:rsidRPr="00D62F7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07673C" w:rsidRPr="00D62F77" w:rsidRDefault="008B5F02" w:rsidP="00D62F77">
                  <w:pPr>
                    <w:spacing w:after="0" w:line="240" w:lineRule="auto"/>
                  </w:pPr>
                  <w:r w:rsidRPr="00D62F7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07673C" w:rsidRPr="00D62F77" w:rsidRDefault="00656552" w:rsidP="00D62F77">
                  <w:pPr>
                    <w:spacing w:after="0" w:line="240" w:lineRule="auto"/>
                  </w:pPr>
                  <w:hyperlink r:id="rId20" w:history="1">
                    <w:r w:rsidR="008B5F02" w:rsidRPr="00D62F7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ECON248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07673C" w:rsidRPr="00D62F77" w:rsidRDefault="008B5F02" w:rsidP="00D62F77">
                  <w:pPr>
                    <w:spacing w:after="0" w:line="240" w:lineRule="auto"/>
                  </w:pPr>
                  <w:r w:rsidRPr="00D62F7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07673C" w:rsidRPr="00D62F77" w:rsidRDefault="008B5F02" w:rsidP="00D62F77">
                  <w:pPr>
                    <w:spacing w:after="0" w:line="240" w:lineRule="auto"/>
                    <w:jc w:val="center"/>
                  </w:pPr>
                  <w:r w:rsidRPr="00D62F7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07673C" w:rsidRPr="00D62F77" w:rsidRDefault="008B5F02" w:rsidP="00D62F77">
                  <w:pPr>
                    <w:spacing w:after="0" w:line="240" w:lineRule="auto"/>
                  </w:pPr>
                  <w:r w:rsidRPr="00D62F7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07673C" w:rsidRPr="00D62F77" w:rsidTr="00D62F7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07673C" w:rsidRPr="00D62F77" w:rsidRDefault="008B5F02" w:rsidP="00D62F77">
                  <w:pPr>
                    <w:spacing w:after="0" w:line="240" w:lineRule="auto"/>
                  </w:pPr>
                  <w:r w:rsidRPr="00D62F7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07673C" w:rsidRPr="00D62F77" w:rsidRDefault="008B5F02" w:rsidP="00D62F77">
                  <w:pPr>
                    <w:spacing w:after="0" w:line="240" w:lineRule="auto"/>
                  </w:pPr>
                  <w:r w:rsidRPr="00D62F7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07673C" w:rsidRPr="00D62F77" w:rsidRDefault="00656552" w:rsidP="00D62F77">
                  <w:pPr>
                    <w:spacing w:after="0" w:line="240" w:lineRule="auto"/>
                  </w:pPr>
                  <w:hyperlink r:id="rId21" w:history="1">
                    <w:r w:rsidR="008B5F02" w:rsidRPr="00D62F7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PHIL252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07673C" w:rsidRPr="00D62F77" w:rsidRDefault="008B5F02" w:rsidP="00D62F77">
                  <w:pPr>
                    <w:spacing w:after="0" w:line="240" w:lineRule="auto"/>
                  </w:pPr>
                  <w:r w:rsidRPr="00D62F7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07673C" w:rsidRPr="00D62F77" w:rsidRDefault="008B5F02" w:rsidP="00D62F77">
                  <w:pPr>
                    <w:spacing w:after="0" w:line="240" w:lineRule="auto"/>
                    <w:jc w:val="center"/>
                  </w:pPr>
                  <w:r w:rsidRPr="00D62F7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07673C" w:rsidRPr="00D62F77" w:rsidRDefault="008B5F02" w:rsidP="00D62F77">
                  <w:pPr>
                    <w:spacing w:after="0" w:line="240" w:lineRule="auto"/>
                  </w:pPr>
                  <w:r w:rsidRPr="00D62F7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07673C" w:rsidRPr="00D62F77" w:rsidTr="00D62F7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07673C" w:rsidRPr="00D62F77" w:rsidRDefault="008B5F02" w:rsidP="00D62F77">
                  <w:pPr>
                    <w:spacing w:after="0" w:line="240" w:lineRule="auto"/>
                  </w:pPr>
                  <w:r w:rsidRPr="00D62F7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07673C" w:rsidRPr="00D62F77" w:rsidRDefault="008B5F02" w:rsidP="00D62F77">
                  <w:pPr>
                    <w:spacing w:after="0" w:line="240" w:lineRule="auto"/>
                  </w:pPr>
                  <w:r w:rsidRPr="00D62F7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07673C" w:rsidRPr="00D62F77" w:rsidRDefault="00656552" w:rsidP="00D62F77">
                  <w:pPr>
                    <w:spacing w:after="0" w:line="240" w:lineRule="auto"/>
                  </w:pPr>
                  <w:hyperlink r:id="rId22" w:history="1">
                    <w:r w:rsidR="008B5F02" w:rsidRPr="00D62F7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MKTG396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07673C" w:rsidRPr="00D62F77" w:rsidRDefault="008B5F02" w:rsidP="00D62F77">
                  <w:pPr>
                    <w:spacing w:after="0" w:line="240" w:lineRule="auto"/>
                  </w:pPr>
                  <w:r w:rsidRPr="00D62F7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07673C" w:rsidRPr="00D62F77" w:rsidRDefault="008B5F02" w:rsidP="00D62F77">
                  <w:pPr>
                    <w:spacing w:after="0" w:line="240" w:lineRule="auto"/>
                    <w:jc w:val="center"/>
                  </w:pPr>
                  <w:r w:rsidRPr="00D62F7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07673C" w:rsidRPr="00D62F77" w:rsidRDefault="008B5F02" w:rsidP="00D62F77">
                  <w:pPr>
                    <w:spacing w:after="0" w:line="240" w:lineRule="auto"/>
                  </w:pPr>
                  <w:r w:rsidRPr="00D62F7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07673C" w:rsidRPr="00D62F77" w:rsidTr="00D62F7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07673C" w:rsidRPr="00D62F77" w:rsidRDefault="008B5F02" w:rsidP="00D62F77">
                  <w:pPr>
                    <w:spacing w:after="0" w:line="240" w:lineRule="auto"/>
                  </w:pPr>
                  <w:r w:rsidRPr="00D62F7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07673C" w:rsidRPr="00D62F77" w:rsidRDefault="008B5F02" w:rsidP="00D62F77">
                  <w:pPr>
                    <w:spacing w:after="0" w:line="240" w:lineRule="auto"/>
                  </w:pPr>
                  <w:r w:rsidRPr="00D62F7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07673C" w:rsidRPr="00D62F77" w:rsidRDefault="00656552" w:rsidP="00D62F77">
                  <w:pPr>
                    <w:spacing w:after="0" w:line="240" w:lineRule="auto"/>
                  </w:pPr>
                  <w:hyperlink r:id="rId23" w:history="1">
                    <w:r w:rsidR="008B5F02" w:rsidRPr="00D62F7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LGST369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07673C" w:rsidRPr="00D62F77" w:rsidRDefault="008B5F02" w:rsidP="00D62F77">
                  <w:pPr>
                    <w:spacing w:after="0" w:line="240" w:lineRule="auto"/>
                  </w:pPr>
                  <w:r w:rsidRPr="00D62F7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07673C" w:rsidRPr="00D62F77" w:rsidRDefault="008B5F02" w:rsidP="00D62F77">
                  <w:pPr>
                    <w:spacing w:after="0" w:line="240" w:lineRule="auto"/>
                    <w:jc w:val="center"/>
                  </w:pPr>
                  <w:r w:rsidRPr="00D62F7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07673C" w:rsidRPr="00D62F77" w:rsidRDefault="008B5F02" w:rsidP="00D62F77">
                  <w:pPr>
                    <w:spacing w:after="0" w:line="240" w:lineRule="auto"/>
                  </w:pPr>
                  <w:r w:rsidRPr="00D62F7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07673C" w:rsidRPr="00D62F77" w:rsidTr="00D62F7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07673C" w:rsidRPr="00D62F77" w:rsidRDefault="008B5F02" w:rsidP="00D62F77">
                  <w:pPr>
                    <w:spacing w:after="0" w:line="240" w:lineRule="auto"/>
                  </w:pPr>
                  <w:r w:rsidRPr="00D62F7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07673C" w:rsidRPr="00D62F77" w:rsidRDefault="008B5F02" w:rsidP="00D62F77">
                  <w:pPr>
                    <w:spacing w:after="0" w:line="240" w:lineRule="auto"/>
                  </w:pPr>
                  <w:r w:rsidRPr="00D62F7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07673C" w:rsidRPr="00D62F77" w:rsidRDefault="00656552" w:rsidP="00D62F77">
                  <w:pPr>
                    <w:spacing w:after="0" w:line="240" w:lineRule="auto"/>
                  </w:pPr>
                  <w:hyperlink r:id="rId24" w:history="1">
                    <w:r w:rsidR="008B5F02" w:rsidRPr="00D62F7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MATH215</w:t>
                    </w:r>
                  </w:hyperlink>
                  <w:r w:rsidR="008B5F02" w:rsidRPr="00D62F7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25" w:history="1">
                    <w:r w:rsidR="008B5F02" w:rsidRPr="00D62F7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MATH216</w:t>
                    </w:r>
                  </w:hyperlink>
                  <w:r w:rsidR="008B5F02" w:rsidRPr="00D62F7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26" w:history="1">
                    <w:r w:rsidR="008B5F02" w:rsidRPr="00D62F7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MGSC301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07673C" w:rsidRPr="00D62F77" w:rsidRDefault="008B5F02" w:rsidP="00D62F77">
                  <w:pPr>
                    <w:spacing w:after="0" w:line="240" w:lineRule="auto"/>
                  </w:pPr>
                  <w:r w:rsidRPr="00D62F7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07673C" w:rsidRPr="00D62F77" w:rsidRDefault="008B5F02" w:rsidP="00D62F77">
                  <w:pPr>
                    <w:spacing w:after="0" w:line="240" w:lineRule="auto"/>
                    <w:jc w:val="center"/>
                  </w:pPr>
                  <w:r w:rsidRPr="00D62F7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07673C" w:rsidRPr="00D62F77" w:rsidRDefault="00656552" w:rsidP="00D62F77">
                  <w:pPr>
                    <w:spacing w:after="0" w:line="240" w:lineRule="auto"/>
                  </w:pPr>
                  <w:hyperlink r:id="rId27" w:history="1">
                    <w:r w:rsidR="008B5F02" w:rsidRPr="00D62F7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MGSC301</w:t>
                    </w:r>
                  </w:hyperlink>
                  <w:r w:rsidR="008B5F02" w:rsidRPr="00D62F7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strongly recommended.</w:t>
                  </w:r>
                </w:p>
              </w:tc>
            </w:tr>
            <w:tr w:rsidR="0007673C" w:rsidRPr="00D62F77" w:rsidTr="00D62F7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07673C" w:rsidRPr="00D62F77" w:rsidRDefault="00440385" w:rsidP="00D62F77">
                  <w:pPr>
                    <w:spacing w:after="0" w:line="240" w:lineRule="auto"/>
                  </w:pPr>
                  <w:r w:rsidRPr="0044038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07673C" w:rsidRPr="00D62F77" w:rsidRDefault="008B5F02" w:rsidP="00D62F77">
                  <w:pPr>
                    <w:spacing w:after="0" w:line="240" w:lineRule="auto"/>
                  </w:pPr>
                  <w:r w:rsidRPr="00D62F7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2E2366" w:rsidRPr="002E2366" w:rsidRDefault="00656552" w:rsidP="00D62F77">
                  <w:pPr>
                    <w:spacing w:after="0" w:line="240" w:lineRule="auto"/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8" w:history="1">
                    <w:r w:rsidR="002E2366" w:rsidRPr="002E2366">
                      <w:rPr>
                        <w:rStyle w:val="Hyperlink"/>
                        <w:rFonts w:ascii="Verdana" w:hAnsi="Verdana"/>
                        <w:color w:val="006600"/>
                        <w:sz w:val="17"/>
                        <w:szCs w:val="17"/>
                        <w:u w:val="none"/>
                      </w:rPr>
                      <w:t>COMM243</w:t>
                    </w:r>
                  </w:hyperlink>
                  <w:r w:rsidR="002E2366" w:rsidRPr="002E2366">
                    <w:rPr>
                      <w:rFonts w:ascii="Verdana" w:hAnsi="Verdana"/>
                      <w:sz w:val="17"/>
                      <w:szCs w:val="17"/>
                    </w:rPr>
                    <w:t xml:space="preserve"> or</w:t>
                  </w:r>
                </w:p>
                <w:p w:rsidR="002E2366" w:rsidRPr="002E2366" w:rsidRDefault="00656552" w:rsidP="00D62F77">
                  <w:pPr>
                    <w:spacing w:after="0" w:line="240" w:lineRule="auto"/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9" w:history="1">
                    <w:r w:rsidR="002E2366" w:rsidRPr="002E2366">
                      <w:rPr>
                        <w:rStyle w:val="Hyperlink"/>
                        <w:rFonts w:ascii="Verdana" w:hAnsi="Verdana"/>
                        <w:color w:val="006600"/>
                        <w:sz w:val="17"/>
                        <w:szCs w:val="17"/>
                        <w:u w:val="none"/>
                      </w:rPr>
                      <w:t>COMM277</w:t>
                    </w:r>
                  </w:hyperlink>
                  <w:r w:rsidR="002E2366" w:rsidRPr="002E2366">
                    <w:rPr>
                      <w:rFonts w:ascii="Verdana" w:hAnsi="Verdana"/>
                      <w:sz w:val="17"/>
                      <w:szCs w:val="17"/>
                    </w:rPr>
                    <w:t xml:space="preserve"> or </w:t>
                  </w:r>
                </w:p>
                <w:p w:rsidR="0007673C" w:rsidRPr="00D62F77" w:rsidRDefault="00656552" w:rsidP="00D62F77">
                  <w:pPr>
                    <w:spacing w:after="0" w:line="240" w:lineRule="auto"/>
                  </w:pPr>
                  <w:hyperlink r:id="rId30" w:history="1">
                    <w:r w:rsidR="008B5F02" w:rsidRPr="00D62F7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COMM329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07673C" w:rsidRPr="00D62F77" w:rsidRDefault="008B5F02" w:rsidP="00D62F77">
                  <w:pPr>
                    <w:spacing w:after="0" w:line="240" w:lineRule="auto"/>
                  </w:pPr>
                  <w:r w:rsidRPr="00D62F7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07673C" w:rsidRPr="00D62F77" w:rsidRDefault="008B5F02" w:rsidP="00D62F77">
                  <w:pPr>
                    <w:spacing w:after="0" w:line="240" w:lineRule="auto"/>
                    <w:jc w:val="center"/>
                  </w:pPr>
                  <w:r w:rsidRPr="00D62F7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07673C" w:rsidRPr="00D62F77" w:rsidRDefault="008B5F02" w:rsidP="00D62F77">
                  <w:pPr>
                    <w:spacing w:after="0" w:line="240" w:lineRule="auto"/>
                  </w:pPr>
                  <w:r w:rsidRPr="00D62F7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07673C" w:rsidRPr="00D62F77" w:rsidTr="00D62F7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07673C" w:rsidRPr="00D62F77" w:rsidRDefault="008B5F02" w:rsidP="00D62F77">
                  <w:pPr>
                    <w:spacing w:after="0" w:line="240" w:lineRule="auto"/>
                  </w:pPr>
                  <w:r w:rsidRPr="00D62F7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07673C" w:rsidRPr="00D62F77" w:rsidRDefault="008B5F02" w:rsidP="00D62F77">
                  <w:pPr>
                    <w:spacing w:after="0" w:line="240" w:lineRule="auto"/>
                  </w:pPr>
                  <w:r w:rsidRPr="00D62F7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07673C" w:rsidRPr="00D62F77" w:rsidRDefault="00656552" w:rsidP="00D62F77">
                  <w:pPr>
                    <w:spacing w:after="0" w:line="240" w:lineRule="auto"/>
                  </w:pPr>
                  <w:hyperlink r:id="rId31" w:history="1">
                    <w:r w:rsidR="008B5F02" w:rsidRPr="00D62F7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ORGB364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07673C" w:rsidRPr="00D62F77" w:rsidRDefault="008B5F02" w:rsidP="00D62F77">
                  <w:pPr>
                    <w:spacing w:after="0" w:line="240" w:lineRule="auto"/>
                  </w:pPr>
                  <w:r w:rsidRPr="00D62F7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07673C" w:rsidRPr="00D62F77" w:rsidRDefault="008B5F02" w:rsidP="00D62F77">
                  <w:pPr>
                    <w:spacing w:after="0" w:line="240" w:lineRule="auto"/>
                    <w:jc w:val="center"/>
                  </w:pPr>
                  <w:r w:rsidRPr="00D62F7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07673C" w:rsidRPr="00D62F77" w:rsidRDefault="008B5F02" w:rsidP="00D62F77">
                  <w:pPr>
                    <w:spacing w:after="0" w:line="240" w:lineRule="auto"/>
                  </w:pPr>
                  <w:r w:rsidRPr="00D62F7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07673C" w:rsidRPr="00D62F77" w:rsidTr="00D62F7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07673C" w:rsidRPr="00D62F77" w:rsidRDefault="008B5F02" w:rsidP="00D62F77">
                  <w:pPr>
                    <w:spacing w:after="0" w:line="240" w:lineRule="auto"/>
                  </w:pPr>
                  <w:r w:rsidRPr="00D62F7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07673C" w:rsidRPr="00D62F77" w:rsidRDefault="008B5F02" w:rsidP="00D62F77">
                  <w:pPr>
                    <w:spacing w:after="0" w:line="240" w:lineRule="auto"/>
                  </w:pPr>
                  <w:r w:rsidRPr="00D62F7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07673C" w:rsidRPr="00D62F77" w:rsidRDefault="00656552" w:rsidP="00D62F77">
                  <w:pPr>
                    <w:spacing w:after="0" w:line="240" w:lineRule="auto"/>
                  </w:pPr>
                  <w:hyperlink r:id="rId32" w:history="1">
                    <w:r w:rsidR="008B5F02" w:rsidRPr="00D62F7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FNCE300</w:t>
                    </w:r>
                  </w:hyperlink>
                  <w:r w:rsidR="008B5F02" w:rsidRPr="00D62F7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33" w:history="1">
                    <w:r w:rsidR="008B5F02" w:rsidRPr="00D62F7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FNCE370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07673C" w:rsidRPr="00D62F77" w:rsidRDefault="008B5F02" w:rsidP="00D62F77">
                  <w:pPr>
                    <w:spacing w:after="0" w:line="240" w:lineRule="auto"/>
                  </w:pPr>
                  <w:r w:rsidRPr="00D62F7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07673C" w:rsidRPr="00D62F77" w:rsidRDefault="008B5F02" w:rsidP="00D62F77">
                  <w:pPr>
                    <w:spacing w:after="0" w:line="240" w:lineRule="auto"/>
                    <w:jc w:val="center"/>
                  </w:pPr>
                  <w:r w:rsidRPr="00D62F7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07673C" w:rsidRPr="00D62F77" w:rsidRDefault="008B5F02" w:rsidP="00D62F77">
                  <w:pPr>
                    <w:spacing w:after="0" w:line="240" w:lineRule="auto"/>
                  </w:pPr>
                  <w:r w:rsidRPr="00D62F7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07673C" w:rsidRPr="00D62F77" w:rsidTr="00D62F7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07673C" w:rsidRPr="00D62F77" w:rsidRDefault="008B5F02" w:rsidP="00D62F77">
                  <w:pPr>
                    <w:spacing w:after="0" w:line="240" w:lineRule="auto"/>
                  </w:pPr>
                  <w:r w:rsidRPr="00D62F7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07673C" w:rsidRPr="00D62F77" w:rsidRDefault="008B5F02" w:rsidP="00D62F77">
                  <w:pPr>
                    <w:spacing w:after="0" w:line="240" w:lineRule="auto"/>
                  </w:pPr>
                  <w:r w:rsidRPr="00D62F7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07673C" w:rsidRPr="000F0453" w:rsidRDefault="00656552" w:rsidP="00D62F77">
                  <w:pPr>
                    <w:spacing w:after="0" w:line="240" w:lineRule="auto"/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</w:pPr>
                  <w:hyperlink r:id="rId34" w:history="1">
                    <w:r w:rsidR="008B5F02" w:rsidRPr="00D62F7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PHIL333</w:t>
                    </w:r>
                  </w:hyperlink>
                  <w:r w:rsidR="00642ED7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35" w:history="1">
                    <w:r w:rsidR="00642ED7" w:rsidRPr="000F0453">
                      <w:rPr>
                        <w:color w:val="006600"/>
                      </w:rPr>
                      <w:t>PHIL337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07673C" w:rsidRPr="00D62F77" w:rsidRDefault="008B5F02" w:rsidP="00D62F77">
                  <w:pPr>
                    <w:spacing w:after="0" w:line="240" w:lineRule="auto"/>
                  </w:pPr>
                  <w:r w:rsidRPr="00D62F7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07673C" w:rsidRPr="00D62F77" w:rsidRDefault="008B5F02" w:rsidP="00D62F77">
                  <w:pPr>
                    <w:spacing w:after="0" w:line="240" w:lineRule="auto"/>
                    <w:jc w:val="center"/>
                  </w:pPr>
                  <w:r w:rsidRPr="00D62F7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07673C" w:rsidRPr="00D62F77" w:rsidRDefault="008B5F02" w:rsidP="00D62F77">
                  <w:pPr>
                    <w:spacing w:after="0" w:line="240" w:lineRule="auto"/>
                  </w:pPr>
                  <w:r w:rsidRPr="00D62F7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07673C" w:rsidRPr="00D62F77" w:rsidTr="00D62F7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07673C" w:rsidRPr="00D62F77" w:rsidRDefault="008B5F02" w:rsidP="00D62F77">
                  <w:pPr>
                    <w:spacing w:after="0" w:line="240" w:lineRule="auto"/>
                  </w:pPr>
                  <w:r w:rsidRPr="00D62F7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07673C" w:rsidRPr="00D62F77" w:rsidRDefault="008B5F02" w:rsidP="00D62F77">
                  <w:pPr>
                    <w:spacing w:after="0" w:line="240" w:lineRule="auto"/>
                  </w:pPr>
                  <w:r w:rsidRPr="00D62F7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07673C" w:rsidRPr="00D62F77" w:rsidRDefault="00656552" w:rsidP="00D62F77">
                  <w:pPr>
                    <w:spacing w:after="0" w:line="240" w:lineRule="auto"/>
                  </w:pPr>
                  <w:hyperlink r:id="rId36" w:history="1">
                    <w:r w:rsidR="008B5F02" w:rsidRPr="00D62F7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SOCI321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07673C" w:rsidRPr="00D62F77" w:rsidRDefault="008B5F02" w:rsidP="00D62F77">
                  <w:pPr>
                    <w:spacing w:after="0" w:line="240" w:lineRule="auto"/>
                  </w:pPr>
                  <w:r w:rsidRPr="00D62F7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07673C" w:rsidRPr="00D62F77" w:rsidRDefault="008B5F02" w:rsidP="00D62F77">
                  <w:pPr>
                    <w:spacing w:after="0" w:line="240" w:lineRule="auto"/>
                    <w:jc w:val="center"/>
                  </w:pPr>
                  <w:r w:rsidRPr="00D62F7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07673C" w:rsidRPr="00D62F77" w:rsidRDefault="008B5F02" w:rsidP="00D62F77">
                  <w:pPr>
                    <w:spacing w:after="0" w:line="240" w:lineRule="auto"/>
                  </w:pPr>
                  <w:r w:rsidRPr="00D62F7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07673C" w:rsidRPr="00D62F77" w:rsidTr="00D62F7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07673C" w:rsidRPr="00D62F77" w:rsidRDefault="008B5F02" w:rsidP="00D62F77">
                  <w:pPr>
                    <w:spacing w:after="0" w:line="240" w:lineRule="auto"/>
                  </w:pPr>
                  <w:r w:rsidRPr="00D62F7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07673C" w:rsidRPr="00D62F77" w:rsidRDefault="008B5F02" w:rsidP="00D62F77">
                  <w:pPr>
                    <w:spacing w:after="0" w:line="240" w:lineRule="auto"/>
                  </w:pPr>
                  <w:r w:rsidRPr="00D62F7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07673C" w:rsidRPr="00D62F77" w:rsidRDefault="008B5F02" w:rsidP="00D62F77">
                  <w:pPr>
                    <w:spacing w:after="0" w:line="240" w:lineRule="auto"/>
                  </w:pPr>
                  <w:r w:rsidRPr="00D62F7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07673C" w:rsidRPr="00D62F77" w:rsidRDefault="008B5F02" w:rsidP="00D62F77">
                  <w:pPr>
                    <w:spacing w:after="0" w:line="240" w:lineRule="auto"/>
                  </w:pPr>
                  <w:r w:rsidRPr="00D62F7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 w:rsidRPr="00D62F77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07673C" w:rsidRPr="00D62F77" w:rsidRDefault="008B5F02" w:rsidP="00D62F77">
                  <w:pPr>
                    <w:spacing w:after="0" w:line="240" w:lineRule="auto"/>
                    <w:jc w:val="center"/>
                  </w:pPr>
                  <w:r w:rsidRPr="00D62F7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07673C" w:rsidRPr="00D62F77" w:rsidRDefault="00656552" w:rsidP="00D62F77">
                  <w:pPr>
                    <w:spacing w:after="0" w:line="240" w:lineRule="auto"/>
                  </w:pPr>
                  <w:hyperlink r:id="rId37" w:history="1">
                    <w:r w:rsidR="008B5F02" w:rsidRPr="00D62F7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07673C" w:rsidRPr="00D62F77" w:rsidTr="00D62F7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07673C" w:rsidRPr="00D62F77" w:rsidRDefault="008B5F02" w:rsidP="00D62F77">
                  <w:pPr>
                    <w:spacing w:after="0" w:line="240" w:lineRule="auto"/>
                  </w:pPr>
                  <w:r w:rsidRPr="00D62F7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07673C" w:rsidRPr="00D62F77" w:rsidRDefault="008B5F02" w:rsidP="00D62F77">
                  <w:pPr>
                    <w:spacing w:after="0" w:line="240" w:lineRule="auto"/>
                  </w:pPr>
                  <w:r w:rsidRPr="00D62F7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07673C" w:rsidRPr="00D62F77" w:rsidRDefault="008B5F02" w:rsidP="00D62F77">
                  <w:pPr>
                    <w:spacing w:after="0" w:line="240" w:lineRule="auto"/>
                  </w:pPr>
                  <w:r w:rsidRPr="00D62F7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07673C" w:rsidRPr="00D62F77" w:rsidRDefault="008B5F02" w:rsidP="00D62F77">
                  <w:pPr>
                    <w:spacing w:after="0" w:line="240" w:lineRule="auto"/>
                  </w:pPr>
                  <w:r w:rsidRPr="00D62F7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 w:rsidRPr="00D62F77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07673C" w:rsidRPr="00D62F77" w:rsidRDefault="008B5F02" w:rsidP="00D62F77">
                  <w:pPr>
                    <w:spacing w:after="0" w:line="240" w:lineRule="auto"/>
                    <w:jc w:val="center"/>
                  </w:pPr>
                  <w:r w:rsidRPr="00D62F7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07673C" w:rsidRPr="00D62F77" w:rsidRDefault="00656552" w:rsidP="00D62F77">
                  <w:pPr>
                    <w:spacing w:after="0" w:line="240" w:lineRule="auto"/>
                  </w:pPr>
                  <w:hyperlink r:id="rId38" w:history="1">
                    <w:r w:rsidR="008B5F02" w:rsidRPr="00D62F7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07673C" w:rsidRPr="00D62F77" w:rsidTr="00D62F7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07673C" w:rsidRPr="00D62F77" w:rsidRDefault="008B5F02" w:rsidP="00D62F77">
                  <w:pPr>
                    <w:spacing w:after="0" w:line="240" w:lineRule="auto"/>
                  </w:pPr>
                  <w:r w:rsidRPr="00D62F7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07673C" w:rsidRPr="00D62F77" w:rsidRDefault="008B5F02" w:rsidP="00D62F77">
                  <w:pPr>
                    <w:spacing w:after="0" w:line="240" w:lineRule="auto"/>
                  </w:pPr>
                  <w:r w:rsidRPr="00D62F7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07673C" w:rsidRPr="00D62F77" w:rsidRDefault="008B5F02" w:rsidP="00D62F77">
                  <w:pPr>
                    <w:spacing w:after="0" w:line="240" w:lineRule="auto"/>
                  </w:pPr>
                  <w:r w:rsidRPr="00D62F7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07673C" w:rsidRPr="00D62F77" w:rsidRDefault="008B5F02" w:rsidP="00D62F77">
                  <w:pPr>
                    <w:spacing w:after="0" w:line="240" w:lineRule="auto"/>
                  </w:pPr>
                  <w:r w:rsidRPr="00D62F7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 w:rsidRPr="00D62F77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07673C" w:rsidRPr="00D62F77" w:rsidRDefault="008B5F02" w:rsidP="00D62F77">
                  <w:pPr>
                    <w:spacing w:after="0" w:line="240" w:lineRule="auto"/>
                    <w:jc w:val="center"/>
                  </w:pPr>
                  <w:r w:rsidRPr="00D62F7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07673C" w:rsidRPr="00D62F77" w:rsidRDefault="00656552" w:rsidP="00D62F77">
                  <w:pPr>
                    <w:spacing w:after="0" w:line="240" w:lineRule="auto"/>
                  </w:pPr>
                  <w:hyperlink r:id="rId39" w:history="1">
                    <w:r w:rsidR="008B5F02" w:rsidRPr="00D62F7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07673C" w:rsidRPr="00D62F77" w:rsidTr="00D62F7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07673C" w:rsidRPr="00D62F77" w:rsidRDefault="008B5F02" w:rsidP="00D62F77">
                  <w:pPr>
                    <w:spacing w:after="0" w:line="240" w:lineRule="auto"/>
                  </w:pPr>
                  <w:r w:rsidRPr="00D62F7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07673C" w:rsidRPr="00D62F77" w:rsidRDefault="008B5F02" w:rsidP="00D62F77">
                  <w:pPr>
                    <w:spacing w:after="0" w:line="240" w:lineRule="auto"/>
                  </w:pPr>
                  <w:r w:rsidRPr="00D62F7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07673C" w:rsidRPr="00D62F77" w:rsidRDefault="008B5F02" w:rsidP="00D62F77">
                  <w:pPr>
                    <w:spacing w:after="0" w:line="240" w:lineRule="auto"/>
                  </w:pPr>
                  <w:r w:rsidRPr="00D62F7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07673C" w:rsidRPr="00D62F77" w:rsidRDefault="008B5F02" w:rsidP="00D62F77">
                  <w:pPr>
                    <w:spacing w:after="0" w:line="240" w:lineRule="auto"/>
                  </w:pPr>
                  <w:r w:rsidRPr="00D62F7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07673C" w:rsidRPr="00D62F77" w:rsidRDefault="008B5F02" w:rsidP="00D62F77">
                  <w:pPr>
                    <w:spacing w:after="0" w:line="240" w:lineRule="auto"/>
                    <w:jc w:val="center"/>
                  </w:pPr>
                  <w:r w:rsidRPr="00D62F7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07673C" w:rsidRPr="00D62F77" w:rsidRDefault="00656552" w:rsidP="00D62F77">
                  <w:pPr>
                    <w:spacing w:after="0" w:line="240" w:lineRule="auto"/>
                  </w:pPr>
                  <w:hyperlink r:id="rId40" w:history="1">
                    <w:r w:rsidR="008B5F02" w:rsidRPr="00D62F7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07673C" w:rsidRPr="00D62F77" w:rsidTr="00D62F7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07673C" w:rsidRPr="00D62F77" w:rsidRDefault="008B5F02" w:rsidP="00D62F77">
                  <w:pPr>
                    <w:spacing w:after="0" w:line="240" w:lineRule="auto"/>
                  </w:pPr>
                  <w:r w:rsidRPr="00D62F7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07673C" w:rsidRPr="00D62F77" w:rsidRDefault="008B5F02" w:rsidP="00D62F77">
                  <w:pPr>
                    <w:spacing w:after="0" w:line="240" w:lineRule="auto"/>
                  </w:pPr>
                  <w:r w:rsidRPr="00D62F7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07673C" w:rsidRPr="00D62F77" w:rsidRDefault="008B5F02" w:rsidP="00D62F77">
                  <w:pPr>
                    <w:spacing w:after="0" w:line="240" w:lineRule="auto"/>
                  </w:pPr>
                  <w:r w:rsidRPr="00D62F7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07673C" w:rsidRPr="00D62F77" w:rsidRDefault="008B5F02" w:rsidP="00D62F77">
                  <w:pPr>
                    <w:spacing w:after="0" w:line="240" w:lineRule="auto"/>
                  </w:pPr>
                  <w:r w:rsidRPr="00D62F7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07673C" w:rsidRPr="00D62F77" w:rsidRDefault="008B5F02" w:rsidP="00D62F77">
                  <w:pPr>
                    <w:spacing w:after="0" w:line="240" w:lineRule="auto"/>
                    <w:jc w:val="center"/>
                  </w:pPr>
                  <w:r w:rsidRPr="00D62F7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07673C" w:rsidRPr="00D62F77" w:rsidRDefault="00656552" w:rsidP="00D62F77">
                  <w:pPr>
                    <w:spacing w:after="0" w:line="240" w:lineRule="auto"/>
                  </w:pPr>
                  <w:hyperlink r:id="rId41" w:history="1">
                    <w:r w:rsidR="008B5F02" w:rsidRPr="00D62F7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07673C" w:rsidRPr="00D62F77" w:rsidTr="00D62F7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07673C" w:rsidRPr="00D62F77" w:rsidRDefault="008B5F02" w:rsidP="00D62F77">
                  <w:pPr>
                    <w:spacing w:after="0" w:line="240" w:lineRule="auto"/>
                  </w:pPr>
                  <w:r w:rsidRPr="00D62F7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07673C" w:rsidRPr="00D62F77" w:rsidRDefault="008B5F02" w:rsidP="00D62F77">
                  <w:pPr>
                    <w:spacing w:after="0" w:line="240" w:lineRule="auto"/>
                  </w:pPr>
                  <w:r w:rsidRPr="00D62F7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07673C" w:rsidRPr="00D62F77" w:rsidRDefault="00656552" w:rsidP="00D62F77">
                  <w:pPr>
                    <w:spacing w:after="0" w:line="240" w:lineRule="auto"/>
                  </w:pPr>
                  <w:hyperlink r:id="rId42" w:history="1">
                    <w:r w:rsidR="008B5F02" w:rsidRPr="00D62F7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ADMN417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07673C" w:rsidRPr="00D62F77" w:rsidRDefault="008B5F02" w:rsidP="00D62F77">
                  <w:pPr>
                    <w:spacing w:after="0" w:line="240" w:lineRule="auto"/>
                  </w:pPr>
                  <w:r w:rsidRPr="00D62F7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07673C" w:rsidRPr="00D62F77" w:rsidRDefault="008B5F02" w:rsidP="00D62F77">
                  <w:pPr>
                    <w:spacing w:after="0" w:line="240" w:lineRule="auto"/>
                    <w:jc w:val="center"/>
                  </w:pPr>
                  <w:r w:rsidRPr="00D62F7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07673C" w:rsidRPr="00D62F77" w:rsidRDefault="008B5F02" w:rsidP="00D62F77">
                  <w:pPr>
                    <w:spacing w:after="0" w:line="240" w:lineRule="auto"/>
                  </w:pPr>
                  <w:r w:rsidRPr="00D62F7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07673C" w:rsidRPr="00D62F77" w:rsidTr="00D62F7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07673C" w:rsidRPr="00D62F77" w:rsidRDefault="008B5F02" w:rsidP="00D62F77">
                  <w:pPr>
                    <w:spacing w:after="0" w:line="240" w:lineRule="auto"/>
                  </w:pPr>
                  <w:r w:rsidRPr="00D62F7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07673C" w:rsidRPr="00D62F77" w:rsidRDefault="008B5F02" w:rsidP="00D62F77">
                  <w:pPr>
                    <w:spacing w:after="0" w:line="240" w:lineRule="auto"/>
                  </w:pPr>
                  <w:r w:rsidRPr="00D62F7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07673C" w:rsidRPr="00D62F77" w:rsidRDefault="00656552" w:rsidP="00D62F77">
                  <w:pPr>
                    <w:spacing w:after="0" w:line="240" w:lineRule="auto"/>
                  </w:pPr>
                  <w:hyperlink r:id="rId43" w:history="1">
                    <w:r w:rsidR="008B5F02" w:rsidRPr="00D62F7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CMIS351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07673C" w:rsidRPr="00D62F77" w:rsidRDefault="008B5F02" w:rsidP="00D62F77">
                  <w:pPr>
                    <w:spacing w:after="0" w:line="240" w:lineRule="auto"/>
                  </w:pPr>
                  <w:r w:rsidRPr="00D62F7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07673C" w:rsidRPr="00D62F77" w:rsidRDefault="008B5F02" w:rsidP="00D62F77">
                  <w:pPr>
                    <w:spacing w:after="0" w:line="240" w:lineRule="auto"/>
                    <w:jc w:val="center"/>
                  </w:pPr>
                  <w:r w:rsidRPr="00D62F7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07673C" w:rsidRPr="00D62F77" w:rsidRDefault="008B5F02" w:rsidP="00D62F77">
                  <w:pPr>
                    <w:spacing w:after="0" w:line="240" w:lineRule="auto"/>
                  </w:pPr>
                  <w:r w:rsidRPr="00D62F7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07673C" w:rsidRPr="00D62F77" w:rsidTr="00D62F7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07673C" w:rsidRPr="00D62F77" w:rsidRDefault="008B5F02" w:rsidP="00D62F77">
                  <w:pPr>
                    <w:spacing w:after="0" w:line="240" w:lineRule="auto"/>
                  </w:pPr>
                  <w:r w:rsidRPr="00D62F7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07673C" w:rsidRPr="00D62F77" w:rsidRDefault="008B5F02" w:rsidP="00D62F77">
                  <w:pPr>
                    <w:spacing w:after="0" w:line="240" w:lineRule="auto"/>
                  </w:pPr>
                  <w:r w:rsidRPr="00D62F7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07673C" w:rsidRPr="00D62F77" w:rsidRDefault="00656552" w:rsidP="00D62F77">
                  <w:pPr>
                    <w:spacing w:after="0" w:line="240" w:lineRule="auto"/>
                  </w:pPr>
                  <w:hyperlink r:id="rId44" w:history="1">
                    <w:r w:rsidR="008B5F02" w:rsidRPr="00D62F7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ECOM320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07673C" w:rsidRPr="00D62F77" w:rsidRDefault="008B5F02" w:rsidP="00D62F77">
                  <w:pPr>
                    <w:spacing w:after="0" w:line="240" w:lineRule="auto"/>
                  </w:pPr>
                  <w:r w:rsidRPr="00D62F7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07673C" w:rsidRPr="00D62F77" w:rsidRDefault="008B5F02" w:rsidP="00D62F77">
                  <w:pPr>
                    <w:spacing w:after="0" w:line="240" w:lineRule="auto"/>
                    <w:jc w:val="center"/>
                  </w:pPr>
                  <w:r w:rsidRPr="00D62F7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07673C" w:rsidRPr="00D62F77" w:rsidRDefault="008B5F02" w:rsidP="00D62F77">
                  <w:pPr>
                    <w:spacing w:after="0" w:line="240" w:lineRule="auto"/>
                  </w:pPr>
                  <w:r w:rsidRPr="00D62F7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07673C" w:rsidRPr="00D62F77" w:rsidTr="00D62F7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07673C" w:rsidRPr="00D62F77" w:rsidRDefault="008B5F02" w:rsidP="00D62F77">
                  <w:pPr>
                    <w:spacing w:after="0" w:line="240" w:lineRule="auto"/>
                  </w:pPr>
                  <w:r w:rsidRPr="00D62F7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07673C" w:rsidRPr="00D62F77" w:rsidRDefault="008B5F02" w:rsidP="00D62F77">
                  <w:pPr>
                    <w:spacing w:after="0" w:line="240" w:lineRule="auto"/>
                  </w:pPr>
                  <w:r w:rsidRPr="00D62F7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07673C" w:rsidRPr="00D62F77" w:rsidRDefault="00656552" w:rsidP="00D62F77">
                  <w:pPr>
                    <w:spacing w:after="0" w:line="240" w:lineRule="auto"/>
                  </w:pPr>
                  <w:hyperlink r:id="rId45" w:history="1">
                    <w:r w:rsidR="008B5F02" w:rsidRPr="00D62F7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ECON401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07673C" w:rsidRPr="00D62F77" w:rsidRDefault="008B5F02" w:rsidP="00D62F77">
                  <w:pPr>
                    <w:spacing w:after="0" w:line="240" w:lineRule="auto"/>
                  </w:pPr>
                  <w:r w:rsidRPr="00D62F7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07673C" w:rsidRPr="00D62F77" w:rsidRDefault="008B5F02" w:rsidP="00D62F77">
                  <w:pPr>
                    <w:spacing w:after="0" w:line="240" w:lineRule="auto"/>
                    <w:jc w:val="center"/>
                  </w:pPr>
                  <w:r w:rsidRPr="00D62F7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07673C" w:rsidRPr="00D62F77" w:rsidRDefault="008B5F02" w:rsidP="00D62F77">
                  <w:pPr>
                    <w:spacing w:after="0" w:line="240" w:lineRule="auto"/>
                  </w:pPr>
                  <w:r w:rsidRPr="00D62F7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07673C" w:rsidRPr="00D62F77" w:rsidTr="00D62F7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07673C" w:rsidRPr="00D62F77" w:rsidRDefault="008B5F02" w:rsidP="00D62F77">
                  <w:pPr>
                    <w:spacing w:after="0" w:line="240" w:lineRule="auto"/>
                  </w:pPr>
                  <w:r w:rsidRPr="00D62F7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07673C" w:rsidRPr="00D62F77" w:rsidRDefault="008B5F02" w:rsidP="00D62F77">
                  <w:pPr>
                    <w:spacing w:after="0" w:line="240" w:lineRule="auto"/>
                  </w:pPr>
                  <w:r w:rsidRPr="00D62F7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07673C" w:rsidRPr="00D62F77" w:rsidRDefault="00656552" w:rsidP="00D62F77">
                  <w:pPr>
                    <w:spacing w:after="0" w:line="240" w:lineRule="auto"/>
                  </w:pPr>
                  <w:hyperlink r:id="rId46" w:history="1">
                    <w:r w:rsidR="008B5F02" w:rsidRPr="00D62F7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HRMT386</w:t>
                    </w:r>
                  </w:hyperlink>
                  <w:r w:rsidR="008B5F02" w:rsidRPr="00D62F7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47" w:history="1">
                    <w:r w:rsidR="008B5F02" w:rsidRPr="00D62F7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ORGB386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07673C" w:rsidRPr="00D62F77" w:rsidRDefault="008B5F02" w:rsidP="00D62F77">
                  <w:pPr>
                    <w:spacing w:after="0" w:line="240" w:lineRule="auto"/>
                  </w:pPr>
                  <w:r w:rsidRPr="00D62F7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07673C" w:rsidRPr="00D62F77" w:rsidRDefault="008B5F02" w:rsidP="00D62F77">
                  <w:pPr>
                    <w:spacing w:after="0" w:line="240" w:lineRule="auto"/>
                    <w:jc w:val="center"/>
                  </w:pPr>
                  <w:r w:rsidRPr="00D62F7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07673C" w:rsidRPr="00D62F77" w:rsidRDefault="008B5F02" w:rsidP="00D62F77">
                  <w:pPr>
                    <w:spacing w:after="0" w:line="240" w:lineRule="auto"/>
                  </w:pPr>
                  <w:r w:rsidRPr="00D62F7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07673C" w:rsidRPr="00D62F77" w:rsidTr="00D62F7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07673C" w:rsidRPr="00D62F77" w:rsidRDefault="008B5F02" w:rsidP="00D62F77">
                  <w:pPr>
                    <w:spacing w:after="0" w:line="240" w:lineRule="auto"/>
                  </w:pPr>
                  <w:r w:rsidRPr="00D62F7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07673C" w:rsidRPr="00D62F77" w:rsidRDefault="008B5F02" w:rsidP="00D62F77">
                  <w:pPr>
                    <w:spacing w:after="0" w:line="240" w:lineRule="auto"/>
                  </w:pPr>
                  <w:r w:rsidRPr="00D62F7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07673C" w:rsidRPr="00D62F77" w:rsidRDefault="008B5F02" w:rsidP="00D62F77">
                  <w:pPr>
                    <w:spacing w:after="0" w:line="240" w:lineRule="auto"/>
                  </w:pPr>
                  <w:r w:rsidRPr="00D62F7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07673C" w:rsidRPr="00D62F77" w:rsidRDefault="008B5F02" w:rsidP="00D62F77">
                  <w:pPr>
                    <w:spacing w:after="0" w:line="240" w:lineRule="auto"/>
                  </w:pPr>
                  <w:r w:rsidRPr="00D62F7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07673C" w:rsidRPr="00D62F77" w:rsidRDefault="008B5F02" w:rsidP="00D62F77">
                  <w:pPr>
                    <w:spacing w:after="0" w:line="240" w:lineRule="auto"/>
                    <w:jc w:val="center"/>
                  </w:pPr>
                  <w:r w:rsidRPr="00D62F7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07673C" w:rsidRPr="00D62F77" w:rsidRDefault="00656552" w:rsidP="00D62F77">
                  <w:pPr>
                    <w:spacing w:after="0" w:line="240" w:lineRule="auto"/>
                  </w:pPr>
                  <w:hyperlink r:id="rId48" w:history="1">
                    <w:r w:rsidR="008B5F02" w:rsidRPr="00D62F7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07673C" w:rsidRPr="00D62F77" w:rsidTr="00D62F7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07673C" w:rsidRPr="00D62F77" w:rsidRDefault="008B5F02" w:rsidP="00D62F77">
                  <w:pPr>
                    <w:spacing w:after="0" w:line="240" w:lineRule="auto"/>
                  </w:pPr>
                  <w:r w:rsidRPr="00D62F7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07673C" w:rsidRPr="00D62F77" w:rsidRDefault="008B5F02" w:rsidP="00D62F77">
                  <w:pPr>
                    <w:spacing w:after="0" w:line="240" w:lineRule="auto"/>
                  </w:pPr>
                  <w:r w:rsidRPr="00D62F7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07673C" w:rsidRPr="00D62F77" w:rsidRDefault="008B5F02" w:rsidP="00D62F77">
                  <w:pPr>
                    <w:spacing w:after="0" w:line="240" w:lineRule="auto"/>
                  </w:pPr>
                  <w:r w:rsidRPr="00D62F7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07673C" w:rsidRPr="00D62F77" w:rsidRDefault="008B5F02" w:rsidP="00D62F77">
                  <w:pPr>
                    <w:spacing w:after="0" w:line="240" w:lineRule="auto"/>
                  </w:pPr>
                  <w:r w:rsidRPr="00D62F7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07673C" w:rsidRPr="00D62F77" w:rsidRDefault="008B5F02" w:rsidP="00D62F77">
                  <w:pPr>
                    <w:spacing w:after="0" w:line="240" w:lineRule="auto"/>
                    <w:jc w:val="center"/>
                  </w:pPr>
                  <w:r w:rsidRPr="00D62F7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07673C" w:rsidRPr="00D62F77" w:rsidRDefault="00656552" w:rsidP="00D62F77">
                  <w:pPr>
                    <w:spacing w:after="0" w:line="240" w:lineRule="auto"/>
                  </w:pPr>
                  <w:hyperlink r:id="rId49" w:history="1">
                    <w:r w:rsidR="008B5F02" w:rsidRPr="00D62F7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07673C" w:rsidRPr="00D62F77" w:rsidTr="00D62F7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07673C" w:rsidRPr="00D62F77" w:rsidRDefault="008B5F02" w:rsidP="00D62F77">
                  <w:pPr>
                    <w:spacing w:after="0" w:line="240" w:lineRule="auto"/>
                  </w:pPr>
                  <w:r w:rsidRPr="00D62F7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lastRenderedPageBreak/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07673C" w:rsidRPr="00D62F77" w:rsidRDefault="008B5F02" w:rsidP="00D62F77">
                  <w:pPr>
                    <w:spacing w:after="0" w:line="240" w:lineRule="auto"/>
                  </w:pPr>
                  <w:r w:rsidRPr="00D62F7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07673C" w:rsidRPr="00D62F77" w:rsidRDefault="008B5F02" w:rsidP="00D62F77">
                  <w:pPr>
                    <w:spacing w:after="0" w:line="240" w:lineRule="auto"/>
                  </w:pPr>
                  <w:r w:rsidRPr="00D62F7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07673C" w:rsidRPr="00D62F77" w:rsidRDefault="008B5F02" w:rsidP="00D62F77">
                  <w:pPr>
                    <w:spacing w:after="0" w:line="240" w:lineRule="auto"/>
                  </w:pPr>
                  <w:r w:rsidRPr="00D62F7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07673C" w:rsidRPr="00D62F77" w:rsidRDefault="008B5F02" w:rsidP="00D62F77">
                  <w:pPr>
                    <w:spacing w:after="0" w:line="240" w:lineRule="auto"/>
                    <w:jc w:val="center"/>
                  </w:pPr>
                  <w:r w:rsidRPr="00D62F7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07673C" w:rsidRPr="00D62F77" w:rsidRDefault="00656552" w:rsidP="00D62F77">
                  <w:pPr>
                    <w:spacing w:after="0" w:line="240" w:lineRule="auto"/>
                  </w:pPr>
                  <w:hyperlink r:id="rId50" w:history="1">
                    <w:r w:rsidR="008B5F02" w:rsidRPr="00D62F7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07673C" w:rsidRPr="00D62F77" w:rsidTr="00D62F7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07673C" w:rsidRPr="00D62F77" w:rsidRDefault="008B5F02" w:rsidP="00D62F77">
                  <w:pPr>
                    <w:spacing w:after="0" w:line="240" w:lineRule="auto"/>
                  </w:pPr>
                  <w:r w:rsidRPr="00D62F7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07673C" w:rsidRPr="00D62F77" w:rsidRDefault="008B5F02" w:rsidP="00D62F77">
                  <w:pPr>
                    <w:spacing w:after="0" w:line="240" w:lineRule="auto"/>
                  </w:pPr>
                  <w:r w:rsidRPr="00D62F7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07673C" w:rsidRPr="00D62F77" w:rsidRDefault="008B5F02" w:rsidP="00D62F77">
                  <w:pPr>
                    <w:spacing w:after="0" w:line="240" w:lineRule="auto"/>
                  </w:pPr>
                  <w:r w:rsidRPr="00D62F7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07673C" w:rsidRPr="00D62F77" w:rsidRDefault="008B5F02" w:rsidP="00D62F77">
                  <w:pPr>
                    <w:spacing w:after="0" w:line="240" w:lineRule="auto"/>
                  </w:pPr>
                  <w:r w:rsidRPr="00D62F7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07673C" w:rsidRPr="00D62F77" w:rsidRDefault="008B5F02" w:rsidP="00D62F77">
                  <w:pPr>
                    <w:spacing w:after="0" w:line="240" w:lineRule="auto"/>
                    <w:jc w:val="center"/>
                  </w:pPr>
                  <w:r w:rsidRPr="00D62F7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07673C" w:rsidRPr="00D62F77" w:rsidRDefault="00656552" w:rsidP="00D62F77">
                  <w:pPr>
                    <w:spacing w:after="0" w:line="240" w:lineRule="auto"/>
                  </w:pPr>
                  <w:hyperlink r:id="rId51" w:history="1">
                    <w:r w:rsidR="008B5F02" w:rsidRPr="00D62F7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07673C" w:rsidRPr="00D62F77" w:rsidTr="00D62F7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07673C" w:rsidRPr="00D62F77" w:rsidRDefault="008B5F02" w:rsidP="00D62F77">
                  <w:pPr>
                    <w:spacing w:after="0" w:line="240" w:lineRule="auto"/>
                  </w:pPr>
                  <w:r w:rsidRPr="00D62F7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07673C" w:rsidRPr="00D62F77" w:rsidRDefault="008B5F02" w:rsidP="00D62F77">
                  <w:pPr>
                    <w:spacing w:after="0" w:line="240" w:lineRule="auto"/>
                  </w:pPr>
                  <w:r w:rsidRPr="00D62F7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07673C" w:rsidRPr="00D62F77" w:rsidRDefault="00656552" w:rsidP="00D62F77">
                  <w:pPr>
                    <w:spacing w:after="0" w:line="240" w:lineRule="auto"/>
                  </w:pPr>
                  <w:hyperlink r:id="rId52" w:history="1">
                    <w:r w:rsidR="008B5F02" w:rsidRPr="00D62F7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07673C" w:rsidRPr="00D62F77" w:rsidRDefault="008B5F02" w:rsidP="00D62F77">
                  <w:pPr>
                    <w:spacing w:after="0" w:line="240" w:lineRule="auto"/>
                  </w:pPr>
                  <w:r w:rsidRPr="00D62F7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07673C" w:rsidRPr="00D62F77" w:rsidRDefault="008B5F02" w:rsidP="00D62F77">
                  <w:pPr>
                    <w:spacing w:after="0" w:line="240" w:lineRule="auto"/>
                    <w:jc w:val="center"/>
                  </w:pPr>
                  <w:r w:rsidRPr="00D62F7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07673C" w:rsidRPr="00D62F77" w:rsidRDefault="008B5F02" w:rsidP="00D62F77">
                  <w:pPr>
                    <w:spacing w:after="0" w:line="240" w:lineRule="auto"/>
                  </w:pPr>
                  <w:r w:rsidRPr="00D62F7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Last course completed - Must be taken with AU</w:t>
                  </w:r>
                </w:p>
              </w:tc>
            </w:tr>
          </w:tbl>
          <w:p w:rsidR="0007673C" w:rsidRPr="00D62F77" w:rsidRDefault="0007673C" w:rsidP="00D62F77">
            <w:pPr>
              <w:spacing w:after="0" w:line="240" w:lineRule="auto"/>
            </w:pPr>
          </w:p>
          <w:p w:rsidR="0007673C" w:rsidRPr="00D62F77" w:rsidRDefault="0007673C" w:rsidP="00D62F77">
            <w:pPr>
              <w:spacing w:after="0" w:line="240" w:lineRule="auto"/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232"/>
            </w:tblGrid>
            <w:tr w:rsidR="0007673C" w:rsidRPr="00D62F77" w:rsidTr="00D62F7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07673C" w:rsidRPr="00D62F77" w:rsidRDefault="008B5F02" w:rsidP="00D62F77">
                  <w:pPr>
                    <w:spacing w:after="0" w:line="240" w:lineRule="auto"/>
                  </w:pPr>
                  <w:r w:rsidRPr="00D62F77"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Residency requirement.</w:t>
                  </w:r>
                  <w:r w:rsidRPr="00D62F7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 minimum of 24 credits must be obtained through Athabasca University in senior (300 or 400 level) courses, including </w:t>
                  </w:r>
                  <w:hyperlink r:id="rId53" w:history="1">
                    <w:r w:rsidRPr="00D62F7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  <w:r w:rsidRPr="00D62F7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.</w:t>
                  </w:r>
                </w:p>
              </w:tc>
            </w:tr>
            <w:tr w:rsidR="0007673C" w:rsidRPr="00D62F77" w:rsidTr="00D62F7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07673C" w:rsidRPr="00D62F77" w:rsidRDefault="008B5F02" w:rsidP="00D62F77">
                  <w:pPr>
                    <w:spacing w:after="0" w:line="240" w:lineRule="auto"/>
                  </w:pPr>
                  <w:r w:rsidRPr="00D62F7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* A maximum of 3 credits allowed in any area of study at the preparatory (100) level.</w:t>
                  </w:r>
                </w:p>
              </w:tc>
            </w:tr>
          </w:tbl>
          <w:p w:rsidR="0007673C" w:rsidRPr="00D62F77" w:rsidRDefault="0007673C" w:rsidP="00D62F77">
            <w:pPr>
              <w:spacing w:after="0" w:line="240" w:lineRule="auto"/>
            </w:pPr>
          </w:p>
          <w:p w:rsidR="0007673C" w:rsidRPr="00D62F77" w:rsidRDefault="0007673C" w:rsidP="00D62F77">
            <w:pPr>
              <w:spacing w:before="168" w:after="168" w:line="168" w:lineRule="auto"/>
              <w:jc w:val="center"/>
              <w:textAlignment w:val="bottom"/>
            </w:pPr>
          </w:p>
        </w:tc>
      </w:tr>
    </w:tbl>
    <w:p w:rsidR="00642ED7" w:rsidRDefault="00642ED7"/>
    <w:sectPr w:rsidR="00642ED7" w:rsidSect="000F6147">
      <w:pgSz w:w="11906" w:h="16838" w:code="9"/>
      <w:pgMar w:top="100" w:right="1701" w:bottom="1417" w:left="2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6552" w:rsidRDefault="00656552" w:rsidP="008B5F02">
      <w:pPr>
        <w:spacing w:after="0" w:line="240" w:lineRule="auto"/>
      </w:pPr>
      <w:r>
        <w:separator/>
      </w:r>
    </w:p>
  </w:endnote>
  <w:endnote w:type="continuationSeparator" w:id="0">
    <w:p w:rsidR="00656552" w:rsidRDefault="00656552" w:rsidP="008B5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6552" w:rsidRDefault="00656552" w:rsidP="008B5F02">
      <w:pPr>
        <w:spacing w:after="0" w:line="240" w:lineRule="auto"/>
      </w:pPr>
      <w:r>
        <w:separator/>
      </w:r>
    </w:p>
  </w:footnote>
  <w:footnote w:type="continuationSeparator" w:id="0">
    <w:p w:rsidR="00656552" w:rsidRDefault="00656552" w:rsidP="008B5F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64E"/>
    <w:rsid w:val="00065F9C"/>
    <w:rsid w:val="0007673C"/>
    <w:rsid w:val="000F0453"/>
    <w:rsid w:val="000F6147"/>
    <w:rsid w:val="00112029"/>
    <w:rsid w:val="00135412"/>
    <w:rsid w:val="002B6DE5"/>
    <w:rsid w:val="002D7777"/>
    <w:rsid w:val="002E2366"/>
    <w:rsid w:val="00361FF4"/>
    <w:rsid w:val="003B5299"/>
    <w:rsid w:val="00440385"/>
    <w:rsid w:val="00493A0C"/>
    <w:rsid w:val="004D6B48"/>
    <w:rsid w:val="00531A4E"/>
    <w:rsid w:val="00535F5A"/>
    <w:rsid w:val="00555F58"/>
    <w:rsid w:val="00642ED7"/>
    <w:rsid w:val="00656552"/>
    <w:rsid w:val="006E6663"/>
    <w:rsid w:val="008B3AC2"/>
    <w:rsid w:val="008B5F02"/>
    <w:rsid w:val="008F680D"/>
    <w:rsid w:val="009D0286"/>
    <w:rsid w:val="00AC197E"/>
    <w:rsid w:val="00B21D59"/>
    <w:rsid w:val="00BD419F"/>
    <w:rsid w:val="00D62F77"/>
    <w:rsid w:val="00DF064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E21E555-8507-4415-B227-FADDF5A80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614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link w:val="Heading1PHPDOCX"/>
    <w:uiPriority w:val="9"/>
    <w:rsid w:val="00DF064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arPHPDOCX">
    <w:name w:val="Heading 2 Car PHPDOCX"/>
    <w:link w:val="Heading2PHPDOCX"/>
    <w:uiPriority w:val="9"/>
    <w:rsid w:val="00DF064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arPHPDOCX">
    <w:name w:val="Heading 3 Car PHPDOCX"/>
    <w:link w:val="Heading3PHPDOCX"/>
    <w:uiPriority w:val="9"/>
    <w:rsid w:val="00DF064E"/>
    <w:rPr>
      <w:rFonts w:ascii="Cambria" w:eastAsia="Times New Roman" w:hAnsi="Cambria" w:cs="Times New Roman"/>
      <w:b/>
      <w:bCs/>
      <w:color w:val="4F81BD"/>
    </w:rPr>
  </w:style>
  <w:style w:type="character" w:customStyle="1" w:styleId="Heading4CarPHPDOCX">
    <w:name w:val="Heading 4 Car PHPDOCX"/>
    <w:link w:val="Heading4PHPDOCX"/>
    <w:uiPriority w:val="9"/>
    <w:rsid w:val="00DF064E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arPHPDOCX">
    <w:name w:val="Heading 5 Car PHPDOCX"/>
    <w:link w:val="Heading5PHPDOCX"/>
    <w:uiPriority w:val="9"/>
    <w:rsid w:val="00DF064E"/>
    <w:rPr>
      <w:rFonts w:ascii="Cambria" w:eastAsia="Times New Roman" w:hAnsi="Cambria" w:cs="Times New Roman"/>
      <w:color w:val="243F60"/>
    </w:rPr>
  </w:style>
  <w:style w:type="character" w:customStyle="1" w:styleId="Heading6CarPHPDOCX">
    <w:name w:val="Heading 6 Car PHPDOCX"/>
    <w:link w:val="Heading6PHPDOCX"/>
    <w:uiPriority w:val="9"/>
    <w:rsid w:val="00DF064E"/>
    <w:rPr>
      <w:rFonts w:ascii="Cambria" w:eastAsia="Times New Roman" w:hAnsi="Cambria" w:cs="Times New Roman"/>
      <w:i/>
      <w:iCs/>
      <w:color w:val="243F60"/>
    </w:rPr>
  </w:style>
  <w:style w:type="character" w:customStyle="1" w:styleId="Heading7CarPHPDOCX">
    <w:name w:val="Heading 7 Car PHPDOCX"/>
    <w:link w:val="Heading7PHPDOCX"/>
    <w:uiPriority w:val="9"/>
    <w:rsid w:val="00DF064E"/>
    <w:rPr>
      <w:rFonts w:ascii="Cambria" w:eastAsia="Times New Roman" w:hAnsi="Cambria" w:cs="Times New Roman"/>
      <w:i/>
      <w:iCs/>
      <w:color w:val="404040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arPHPDOCX">
    <w:name w:val="Title Car PHPDOCX"/>
    <w:link w:val="TitlePHPDOCX"/>
    <w:uiPriority w:val="10"/>
    <w:rsid w:val="00DF064E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itleCarPHPDOCX">
    <w:name w:val="Subtitle Car PHPDOCX"/>
    <w:link w:val="SubtitlePHPDOCX"/>
    <w:uiPriority w:val="11"/>
    <w:rsid w:val="00DF064E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SubtleEmphasisPHPDOCX">
    <w:name w:val="Subtle Emphasis PHPDOCX"/>
    <w:uiPriority w:val="19"/>
    <w:qFormat/>
    <w:rsid w:val="00DF064E"/>
    <w:rPr>
      <w:i/>
      <w:iCs/>
      <w:color w:val="808080"/>
    </w:rPr>
  </w:style>
  <w:style w:type="character" w:customStyle="1" w:styleId="EmphasisPHPDOCX">
    <w:name w:val="Emphasis 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uiPriority w:val="21"/>
    <w:qFormat/>
    <w:rsid w:val="00DF064E"/>
    <w:rPr>
      <w:b/>
      <w:bCs/>
      <w:i/>
      <w:iCs/>
      <w:color w:val="4F81BD"/>
    </w:rPr>
  </w:style>
  <w:style w:type="character" w:customStyle="1" w:styleId="StrongPHPDOCX">
    <w:name w:val="Strong 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/>
    </w:rPr>
  </w:style>
  <w:style w:type="character" w:customStyle="1" w:styleId="QuoteCarPHPDOCX">
    <w:name w:val="Quote Car PHPDOCX"/>
    <w:link w:val="QuotePHPDOCX"/>
    <w:uiPriority w:val="29"/>
    <w:rsid w:val="00DF064E"/>
    <w:rPr>
      <w:i/>
      <w:iCs/>
      <w:color w:val="000000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arPHPDOCX">
    <w:name w:val="Intense Quote Car PHPDOCX"/>
    <w:link w:val="IntenseQuotePHPDOCX"/>
    <w:uiPriority w:val="30"/>
    <w:rsid w:val="00DF064E"/>
    <w:rPr>
      <w:b/>
      <w:bCs/>
      <w:i/>
      <w:iCs/>
      <w:color w:val="4F81BD"/>
    </w:rPr>
  </w:style>
  <w:style w:type="character" w:customStyle="1" w:styleId="SubtleReferencePHPDOCX">
    <w:name w:val="Subtle Reference PHPDOCX"/>
    <w:uiPriority w:val="31"/>
    <w:qFormat/>
    <w:rsid w:val="00DF064E"/>
    <w:rPr>
      <w:smallCaps/>
      <w:color w:val="C0504D"/>
      <w:u w:val="single"/>
    </w:rPr>
  </w:style>
  <w:style w:type="character" w:customStyle="1" w:styleId="IntenseReferencePHPDOCX">
    <w:name w:val="Intense Reference PHPDOCX"/>
    <w:uiPriority w:val="32"/>
    <w:qFormat/>
    <w:rsid w:val="00DF064E"/>
    <w:rPr>
      <w:b/>
      <w:bCs/>
      <w:smallCaps/>
      <w:color w:val="C0504D"/>
      <w:spacing w:val="5"/>
      <w:u w:val="single"/>
    </w:rPr>
  </w:style>
  <w:style w:type="character" w:customStyle="1" w:styleId="BookTitlePHPDOCX">
    <w:name w:val="Book Title 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rPr>
      <w:sz w:val="22"/>
      <w:szCs w:val="22"/>
    </w:rPr>
  </w:style>
  <w:style w:type="character" w:customStyle="1" w:styleId="Heading8CarPHPDOCX">
    <w:name w:val="Heading 8 Car PHPDOCX"/>
    <w:link w:val="Heading8PHPDOCX"/>
    <w:uiPriority w:val="9"/>
    <w:semiHidden/>
    <w:rsid w:val="00DF064E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Heading9CarPHPDOCX">
    <w:name w:val="Heading 9 Car PHPDOCX"/>
    <w:link w:val="Heading9PHPDOCX"/>
    <w:uiPriority w:val="9"/>
    <w:semiHidden/>
    <w:rsid w:val="00DF064E"/>
    <w:rPr>
      <w:rFonts w:ascii="Cambria" w:eastAsia="Times New Roman" w:hAnsi="Cambria" w:cs="Times New Roman"/>
      <w:i/>
      <w:iCs/>
      <w:color w:val="404040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rPr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D62F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62F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42E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thabascau.ca/html/syllabi/admn/admn233.htm" TargetMode="External"/><Relationship Id="rId18" Type="http://schemas.openxmlformats.org/officeDocument/2006/relationships/hyperlink" Target="http://www.athabascau.ca/html/syllabi/cmis/cmis245.htm" TargetMode="External"/><Relationship Id="rId26" Type="http://schemas.openxmlformats.org/officeDocument/2006/relationships/hyperlink" Target="http://www.athabascau.ca/html/syllabi/mgsc/mgsc301.htm" TargetMode="External"/><Relationship Id="rId39" Type="http://schemas.openxmlformats.org/officeDocument/2006/relationships/hyperlink" Target="http://www.athabascau.ca/course/ug_area/nonbusinessadm.php" TargetMode="External"/><Relationship Id="rId21" Type="http://schemas.openxmlformats.org/officeDocument/2006/relationships/hyperlink" Target="http://www.athabascau.ca/html/syllabi/phil/phil252.htm" TargetMode="External"/><Relationship Id="rId34" Type="http://schemas.openxmlformats.org/officeDocument/2006/relationships/hyperlink" Target="http://www.athabascau.ca/html/syllabi/phil/phil333.htm" TargetMode="External"/><Relationship Id="rId42" Type="http://schemas.openxmlformats.org/officeDocument/2006/relationships/hyperlink" Target="http://www.athabascau.ca/html/syllabi/admn/admn417.htm" TargetMode="External"/><Relationship Id="rId47" Type="http://schemas.openxmlformats.org/officeDocument/2006/relationships/hyperlink" Target="http://www.athabascau.ca/html/syllabi/orgb/orgb386.htm" TargetMode="External"/><Relationship Id="rId50" Type="http://schemas.openxmlformats.org/officeDocument/2006/relationships/hyperlink" Target="http://www.athabascau.ca/course/ug_area/nonbusinessadm.php" TargetMode="External"/><Relationship Id="rId55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athabascau.ca/html/syllabi/admn/admn232.htm" TargetMode="External"/><Relationship Id="rId17" Type="http://schemas.openxmlformats.org/officeDocument/2006/relationships/hyperlink" Target="http://www.athabascau.ca/html/syllabi/acct/acct253.htm" TargetMode="External"/><Relationship Id="rId25" Type="http://schemas.openxmlformats.org/officeDocument/2006/relationships/hyperlink" Target="http://www.athabascau.ca/html/syllabi/math/math216.htm" TargetMode="External"/><Relationship Id="rId33" Type="http://schemas.openxmlformats.org/officeDocument/2006/relationships/hyperlink" Target="http://www.athabascau.ca/html/syllabi/fnce/fnce370.htm" TargetMode="External"/><Relationship Id="rId38" Type="http://schemas.openxmlformats.org/officeDocument/2006/relationships/hyperlink" Target="http://www.athabascau.ca/course/ug_area/nonbusinessadm.php" TargetMode="External"/><Relationship Id="rId46" Type="http://schemas.openxmlformats.org/officeDocument/2006/relationships/hyperlink" Target="http://www.athabascau.ca/html/syllabi/hrmt/hrmt386.ht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thabascau.ca/html/syllabi/acct/acct253.htm" TargetMode="External"/><Relationship Id="rId20" Type="http://schemas.openxmlformats.org/officeDocument/2006/relationships/hyperlink" Target="http://www.athabascau.ca/html/syllabi/econ/econ248.htm" TargetMode="External"/><Relationship Id="rId29" Type="http://schemas.openxmlformats.org/officeDocument/2006/relationships/hyperlink" Target="http://www.athabascau.ca/syllabi/comm/comm277.php" TargetMode="External"/><Relationship Id="rId41" Type="http://schemas.openxmlformats.org/officeDocument/2006/relationships/hyperlink" Target="http://www.athabascau.ca/course/ug_area/nonbusinessadm.php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alendar.athabascau.ca/undergrad/2014/page12.php" TargetMode="External"/><Relationship Id="rId24" Type="http://schemas.openxmlformats.org/officeDocument/2006/relationships/hyperlink" Target="http://www.athabascau.ca/html/syllabi/math/math215.htm" TargetMode="External"/><Relationship Id="rId32" Type="http://schemas.openxmlformats.org/officeDocument/2006/relationships/hyperlink" Target="http://www.athabascau.ca/syllabi/fnce/fnce300.php" TargetMode="External"/><Relationship Id="rId37" Type="http://schemas.openxmlformats.org/officeDocument/2006/relationships/hyperlink" Target="http://www.athabascau.ca/course/ug_area/businessadmin.php" TargetMode="External"/><Relationship Id="rId40" Type="http://schemas.openxmlformats.org/officeDocument/2006/relationships/hyperlink" Target="http://www.athabascau.ca/course/ug_area/nonbusinessadm.php" TargetMode="External"/><Relationship Id="rId45" Type="http://schemas.openxmlformats.org/officeDocument/2006/relationships/hyperlink" Target="http://www.athabascau.ca/html/syllabi/econ/econ401.htm" TargetMode="External"/><Relationship Id="rId53" Type="http://schemas.openxmlformats.org/officeDocument/2006/relationships/hyperlink" Target="http://www.athabascau.ca/html/syllabi/admn/admn404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thabascau.ca/html/syllabi/acct/acct250.htm" TargetMode="External"/><Relationship Id="rId23" Type="http://schemas.openxmlformats.org/officeDocument/2006/relationships/hyperlink" Target="http://www.athabascau.ca/html/syllabi/lgst/lgst369.htm" TargetMode="External"/><Relationship Id="rId28" Type="http://schemas.openxmlformats.org/officeDocument/2006/relationships/hyperlink" Target="http://www.athabascau.ca/syllabi/comm/comm243.php" TargetMode="External"/><Relationship Id="rId36" Type="http://schemas.openxmlformats.org/officeDocument/2006/relationships/hyperlink" Target="http://www.athabascau.ca/html/syllabi/soci/soci321.htm" TargetMode="External"/><Relationship Id="rId49" Type="http://schemas.openxmlformats.org/officeDocument/2006/relationships/hyperlink" Target="http://www.athabascau.ca/course/ug_area/businessadmin.php" TargetMode="External"/><Relationship Id="rId10" Type="http://schemas.openxmlformats.org/officeDocument/2006/relationships/hyperlink" Target="http://calendar.athabascau.ca/undergrad/2014/page03_11.php" TargetMode="External"/><Relationship Id="rId19" Type="http://schemas.openxmlformats.org/officeDocument/2006/relationships/hyperlink" Target="http://www.athabascau.ca/html/syllabi/econ/econ247.htm" TargetMode="External"/><Relationship Id="rId31" Type="http://schemas.openxmlformats.org/officeDocument/2006/relationships/hyperlink" Target="http://www.athabascau.ca/html/syllabi/orgb/orgb364.htm" TargetMode="External"/><Relationship Id="rId44" Type="http://schemas.openxmlformats.org/officeDocument/2006/relationships/hyperlink" Target="http://www.athabascau.ca/html/syllabi/ecom/ecom320.htm" TargetMode="External"/><Relationship Id="rId52" Type="http://schemas.openxmlformats.org/officeDocument/2006/relationships/hyperlink" Target="http://www.athabascau.ca/html/syllabi/admn/admn404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usiness.athabascau.ca/content/studentAdvisors.html" TargetMode="External"/><Relationship Id="rId14" Type="http://schemas.openxmlformats.org/officeDocument/2006/relationships/hyperlink" Target="http://www.athabascau.ca/html/syllabi/acct/acct245.htm" TargetMode="External"/><Relationship Id="rId22" Type="http://schemas.openxmlformats.org/officeDocument/2006/relationships/hyperlink" Target="http://www.athabascau.ca/html/syllabi/mktg/mktg396.htm" TargetMode="External"/><Relationship Id="rId27" Type="http://schemas.openxmlformats.org/officeDocument/2006/relationships/hyperlink" Target="http://www.athabascau.ca/html/syllabi/mgsc/mgsc301.htm" TargetMode="External"/><Relationship Id="rId30" Type="http://schemas.openxmlformats.org/officeDocument/2006/relationships/hyperlink" Target="http://www.athabascau.ca/html/syllabi/comm/comm329.htm" TargetMode="External"/><Relationship Id="rId35" Type="http://schemas.openxmlformats.org/officeDocument/2006/relationships/hyperlink" Target="http://www.athabascau.ca/syllabi/phil/phil337.htm" TargetMode="External"/><Relationship Id="rId43" Type="http://schemas.openxmlformats.org/officeDocument/2006/relationships/hyperlink" Target="http://www.athabascau.ca/html/syllabi/cmis/cmis351.htm" TargetMode="External"/><Relationship Id="rId48" Type="http://schemas.openxmlformats.org/officeDocument/2006/relationships/hyperlink" Target="http://www.athabascau.ca/course/ug_area/businessadmin.php" TargetMode="External"/><Relationship Id="rId8" Type="http://schemas.openxmlformats.org/officeDocument/2006/relationships/image" Target="media/image1.png"/><Relationship Id="rId51" Type="http://schemas.openxmlformats.org/officeDocument/2006/relationships/hyperlink" Target="http://www.athabascau.ca/course/ug_area/nonbusinessadm.php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C6D720-7557-4D95-BA6A-4D0600338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831</Words>
  <Characters>4741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Athabasca University</Company>
  <LinksUpToDate>false</LinksUpToDate>
  <CharactersWithSpaces>5561</CharactersWithSpaces>
  <SharedDoc>false</SharedDoc>
  <HLinks>
    <vt:vector size="252" baseType="variant">
      <vt:variant>
        <vt:i4>7077938</vt:i4>
      </vt:variant>
      <vt:variant>
        <vt:i4>123</vt:i4>
      </vt:variant>
      <vt:variant>
        <vt:i4>0</vt:i4>
      </vt:variant>
      <vt:variant>
        <vt:i4>5</vt:i4>
      </vt:variant>
      <vt:variant>
        <vt:lpwstr>http://www.athabascau.ca/html/syllabi/admn/admn404.htm</vt:lpwstr>
      </vt:variant>
      <vt:variant>
        <vt:lpwstr/>
      </vt:variant>
      <vt:variant>
        <vt:i4>7077938</vt:i4>
      </vt:variant>
      <vt:variant>
        <vt:i4>120</vt:i4>
      </vt:variant>
      <vt:variant>
        <vt:i4>0</vt:i4>
      </vt:variant>
      <vt:variant>
        <vt:i4>5</vt:i4>
      </vt:variant>
      <vt:variant>
        <vt:lpwstr>http://www.athabascau.ca/html/syllabi/admn/admn404.htm</vt:lpwstr>
      </vt:variant>
      <vt:variant>
        <vt:lpwstr/>
      </vt:variant>
      <vt:variant>
        <vt:i4>7602199</vt:i4>
      </vt:variant>
      <vt:variant>
        <vt:i4>117</vt:i4>
      </vt:variant>
      <vt:variant>
        <vt:i4>0</vt:i4>
      </vt:variant>
      <vt:variant>
        <vt:i4>5</vt:i4>
      </vt:variant>
      <vt:variant>
        <vt:lpwstr>http://www.athabascau.ca/course/ug_area/nonbusinessadm.php</vt:lpwstr>
      </vt:variant>
      <vt:variant>
        <vt:lpwstr/>
      </vt:variant>
      <vt:variant>
        <vt:i4>7602199</vt:i4>
      </vt:variant>
      <vt:variant>
        <vt:i4>114</vt:i4>
      </vt:variant>
      <vt:variant>
        <vt:i4>0</vt:i4>
      </vt:variant>
      <vt:variant>
        <vt:i4>5</vt:i4>
      </vt:variant>
      <vt:variant>
        <vt:lpwstr>http://www.athabascau.ca/course/ug_area/nonbusinessadm.php</vt:lpwstr>
      </vt:variant>
      <vt:variant>
        <vt:lpwstr/>
      </vt:variant>
      <vt:variant>
        <vt:i4>5898273</vt:i4>
      </vt:variant>
      <vt:variant>
        <vt:i4>111</vt:i4>
      </vt:variant>
      <vt:variant>
        <vt:i4>0</vt:i4>
      </vt:variant>
      <vt:variant>
        <vt:i4>5</vt:i4>
      </vt:variant>
      <vt:variant>
        <vt:lpwstr>http://www.athabascau.ca/course/ug_area/businessadmin.php</vt:lpwstr>
      </vt:variant>
      <vt:variant>
        <vt:lpwstr/>
      </vt:variant>
      <vt:variant>
        <vt:i4>5898273</vt:i4>
      </vt:variant>
      <vt:variant>
        <vt:i4>108</vt:i4>
      </vt:variant>
      <vt:variant>
        <vt:i4>0</vt:i4>
      </vt:variant>
      <vt:variant>
        <vt:i4>5</vt:i4>
      </vt:variant>
      <vt:variant>
        <vt:lpwstr>http://www.athabascau.ca/course/ug_area/businessadmin.php</vt:lpwstr>
      </vt:variant>
      <vt:variant>
        <vt:lpwstr/>
      </vt:variant>
      <vt:variant>
        <vt:i4>7798820</vt:i4>
      </vt:variant>
      <vt:variant>
        <vt:i4>105</vt:i4>
      </vt:variant>
      <vt:variant>
        <vt:i4>0</vt:i4>
      </vt:variant>
      <vt:variant>
        <vt:i4>5</vt:i4>
      </vt:variant>
      <vt:variant>
        <vt:lpwstr>http://www.athabascau.ca/html/syllabi/orgb/orgb386.htm</vt:lpwstr>
      </vt:variant>
      <vt:variant>
        <vt:lpwstr/>
      </vt:variant>
      <vt:variant>
        <vt:i4>7077951</vt:i4>
      </vt:variant>
      <vt:variant>
        <vt:i4>102</vt:i4>
      </vt:variant>
      <vt:variant>
        <vt:i4>0</vt:i4>
      </vt:variant>
      <vt:variant>
        <vt:i4>5</vt:i4>
      </vt:variant>
      <vt:variant>
        <vt:lpwstr>http://www.athabascau.ca/html/syllabi/hrmt/hrmt386.htm</vt:lpwstr>
      </vt:variant>
      <vt:variant>
        <vt:lpwstr/>
      </vt:variant>
      <vt:variant>
        <vt:i4>6815795</vt:i4>
      </vt:variant>
      <vt:variant>
        <vt:i4>99</vt:i4>
      </vt:variant>
      <vt:variant>
        <vt:i4>0</vt:i4>
      </vt:variant>
      <vt:variant>
        <vt:i4>5</vt:i4>
      </vt:variant>
      <vt:variant>
        <vt:lpwstr>http://www.athabascau.ca/html/syllabi/econ/econ401.htm</vt:lpwstr>
      </vt:variant>
      <vt:variant>
        <vt:lpwstr/>
      </vt:variant>
      <vt:variant>
        <vt:i4>7143474</vt:i4>
      </vt:variant>
      <vt:variant>
        <vt:i4>96</vt:i4>
      </vt:variant>
      <vt:variant>
        <vt:i4>0</vt:i4>
      </vt:variant>
      <vt:variant>
        <vt:i4>5</vt:i4>
      </vt:variant>
      <vt:variant>
        <vt:lpwstr>http://www.athabascau.ca/html/syllabi/ecom/ecom320.htm</vt:lpwstr>
      </vt:variant>
      <vt:variant>
        <vt:lpwstr/>
      </vt:variant>
      <vt:variant>
        <vt:i4>8126501</vt:i4>
      </vt:variant>
      <vt:variant>
        <vt:i4>93</vt:i4>
      </vt:variant>
      <vt:variant>
        <vt:i4>0</vt:i4>
      </vt:variant>
      <vt:variant>
        <vt:i4>5</vt:i4>
      </vt:variant>
      <vt:variant>
        <vt:lpwstr>http://www.athabascau.ca/html/syllabi/cmis/cmis351.htm</vt:lpwstr>
      </vt:variant>
      <vt:variant>
        <vt:lpwstr/>
      </vt:variant>
      <vt:variant>
        <vt:i4>7274547</vt:i4>
      </vt:variant>
      <vt:variant>
        <vt:i4>90</vt:i4>
      </vt:variant>
      <vt:variant>
        <vt:i4>0</vt:i4>
      </vt:variant>
      <vt:variant>
        <vt:i4>5</vt:i4>
      </vt:variant>
      <vt:variant>
        <vt:lpwstr>http://www.athabascau.ca/html/syllabi/admn/admn417.htm</vt:lpwstr>
      </vt:variant>
      <vt:variant>
        <vt:lpwstr/>
      </vt:variant>
      <vt:variant>
        <vt:i4>7602199</vt:i4>
      </vt:variant>
      <vt:variant>
        <vt:i4>87</vt:i4>
      </vt:variant>
      <vt:variant>
        <vt:i4>0</vt:i4>
      </vt:variant>
      <vt:variant>
        <vt:i4>5</vt:i4>
      </vt:variant>
      <vt:variant>
        <vt:lpwstr>http://www.athabascau.ca/course/ug_area/nonbusinessadm.php</vt:lpwstr>
      </vt:variant>
      <vt:variant>
        <vt:lpwstr/>
      </vt:variant>
      <vt:variant>
        <vt:i4>7602199</vt:i4>
      </vt:variant>
      <vt:variant>
        <vt:i4>84</vt:i4>
      </vt:variant>
      <vt:variant>
        <vt:i4>0</vt:i4>
      </vt:variant>
      <vt:variant>
        <vt:i4>5</vt:i4>
      </vt:variant>
      <vt:variant>
        <vt:lpwstr>http://www.athabascau.ca/course/ug_area/nonbusinessadm.php</vt:lpwstr>
      </vt:variant>
      <vt:variant>
        <vt:lpwstr/>
      </vt:variant>
      <vt:variant>
        <vt:i4>7602199</vt:i4>
      </vt:variant>
      <vt:variant>
        <vt:i4>81</vt:i4>
      </vt:variant>
      <vt:variant>
        <vt:i4>0</vt:i4>
      </vt:variant>
      <vt:variant>
        <vt:i4>5</vt:i4>
      </vt:variant>
      <vt:variant>
        <vt:lpwstr>http://www.athabascau.ca/course/ug_area/nonbusinessadm.php</vt:lpwstr>
      </vt:variant>
      <vt:variant>
        <vt:lpwstr/>
      </vt:variant>
      <vt:variant>
        <vt:i4>7602199</vt:i4>
      </vt:variant>
      <vt:variant>
        <vt:i4>78</vt:i4>
      </vt:variant>
      <vt:variant>
        <vt:i4>0</vt:i4>
      </vt:variant>
      <vt:variant>
        <vt:i4>5</vt:i4>
      </vt:variant>
      <vt:variant>
        <vt:lpwstr>http://www.athabascau.ca/course/ug_area/nonbusinessadm.php</vt:lpwstr>
      </vt:variant>
      <vt:variant>
        <vt:lpwstr/>
      </vt:variant>
      <vt:variant>
        <vt:i4>5898273</vt:i4>
      </vt:variant>
      <vt:variant>
        <vt:i4>75</vt:i4>
      </vt:variant>
      <vt:variant>
        <vt:i4>0</vt:i4>
      </vt:variant>
      <vt:variant>
        <vt:i4>5</vt:i4>
      </vt:variant>
      <vt:variant>
        <vt:lpwstr>http://www.athabascau.ca/course/ug_area/businessadmin.php</vt:lpwstr>
      </vt:variant>
      <vt:variant>
        <vt:lpwstr/>
      </vt:variant>
      <vt:variant>
        <vt:i4>8257568</vt:i4>
      </vt:variant>
      <vt:variant>
        <vt:i4>72</vt:i4>
      </vt:variant>
      <vt:variant>
        <vt:i4>0</vt:i4>
      </vt:variant>
      <vt:variant>
        <vt:i4>5</vt:i4>
      </vt:variant>
      <vt:variant>
        <vt:lpwstr>http://www.athabascau.ca/html/syllabi/soci/soci321.htm</vt:lpwstr>
      </vt:variant>
      <vt:variant>
        <vt:lpwstr/>
      </vt:variant>
      <vt:variant>
        <vt:i4>7798826</vt:i4>
      </vt:variant>
      <vt:variant>
        <vt:i4>69</vt:i4>
      </vt:variant>
      <vt:variant>
        <vt:i4>0</vt:i4>
      </vt:variant>
      <vt:variant>
        <vt:i4>5</vt:i4>
      </vt:variant>
      <vt:variant>
        <vt:lpwstr>http://www.athabascau.ca/html/syllabi/phil/phil333.htm</vt:lpwstr>
      </vt:variant>
      <vt:variant>
        <vt:lpwstr/>
      </vt:variant>
      <vt:variant>
        <vt:i4>6750269</vt:i4>
      </vt:variant>
      <vt:variant>
        <vt:i4>66</vt:i4>
      </vt:variant>
      <vt:variant>
        <vt:i4>0</vt:i4>
      </vt:variant>
      <vt:variant>
        <vt:i4>5</vt:i4>
      </vt:variant>
      <vt:variant>
        <vt:lpwstr>http://www.athabascau.ca/html/syllabi/fnce/fnce370.htm</vt:lpwstr>
      </vt:variant>
      <vt:variant>
        <vt:lpwstr/>
      </vt:variant>
      <vt:variant>
        <vt:i4>6094939</vt:i4>
      </vt:variant>
      <vt:variant>
        <vt:i4>63</vt:i4>
      </vt:variant>
      <vt:variant>
        <vt:i4>0</vt:i4>
      </vt:variant>
      <vt:variant>
        <vt:i4>5</vt:i4>
      </vt:variant>
      <vt:variant>
        <vt:lpwstr>http://www.athabascau.ca/syllabi/fnce/fnce300.php</vt:lpwstr>
      </vt:variant>
      <vt:variant>
        <vt:lpwstr/>
      </vt:variant>
      <vt:variant>
        <vt:i4>7667754</vt:i4>
      </vt:variant>
      <vt:variant>
        <vt:i4>60</vt:i4>
      </vt:variant>
      <vt:variant>
        <vt:i4>0</vt:i4>
      </vt:variant>
      <vt:variant>
        <vt:i4>5</vt:i4>
      </vt:variant>
      <vt:variant>
        <vt:lpwstr>http://www.athabascau.ca/html/syllabi/orgb/orgb364.htm</vt:lpwstr>
      </vt:variant>
      <vt:variant>
        <vt:lpwstr/>
      </vt:variant>
      <vt:variant>
        <vt:i4>7077946</vt:i4>
      </vt:variant>
      <vt:variant>
        <vt:i4>57</vt:i4>
      </vt:variant>
      <vt:variant>
        <vt:i4>0</vt:i4>
      </vt:variant>
      <vt:variant>
        <vt:i4>5</vt:i4>
      </vt:variant>
      <vt:variant>
        <vt:lpwstr>http://www.athabascau.ca/html/syllabi/comm/comm329.htm</vt:lpwstr>
      </vt:variant>
      <vt:variant>
        <vt:lpwstr/>
      </vt:variant>
      <vt:variant>
        <vt:i4>7471150</vt:i4>
      </vt:variant>
      <vt:variant>
        <vt:i4>54</vt:i4>
      </vt:variant>
      <vt:variant>
        <vt:i4>0</vt:i4>
      </vt:variant>
      <vt:variant>
        <vt:i4>5</vt:i4>
      </vt:variant>
      <vt:variant>
        <vt:lpwstr>http://www.athabascau.ca/html/syllabi/mgsc/mgsc301.htm</vt:lpwstr>
      </vt:variant>
      <vt:variant>
        <vt:lpwstr/>
      </vt:variant>
      <vt:variant>
        <vt:i4>7471150</vt:i4>
      </vt:variant>
      <vt:variant>
        <vt:i4>51</vt:i4>
      </vt:variant>
      <vt:variant>
        <vt:i4>0</vt:i4>
      </vt:variant>
      <vt:variant>
        <vt:i4>5</vt:i4>
      </vt:variant>
      <vt:variant>
        <vt:lpwstr>http://www.athabascau.ca/html/syllabi/mgsc/mgsc301.htm</vt:lpwstr>
      </vt:variant>
      <vt:variant>
        <vt:lpwstr/>
      </vt:variant>
      <vt:variant>
        <vt:i4>8257573</vt:i4>
      </vt:variant>
      <vt:variant>
        <vt:i4>48</vt:i4>
      </vt:variant>
      <vt:variant>
        <vt:i4>0</vt:i4>
      </vt:variant>
      <vt:variant>
        <vt:i4>5</vt:i4>
      </vt:variant>
      <vt:variant>
        <vt:lpwstr>http://www.athabascau.ca/html/syllabi/math/math216.htm</vt:lpwstr>
      </vt:variant>
      <vt:variant>
        <vt:lpwstr/>
      </vt:variant>
      <vt:variant>
        <vt:i4>8192037</vt:i4>
      </vt:variant>
      <vt:variant>
        <vt:i4>45</vt:i4>
      </vt:variant>
      <vt:variant>
        <vt:i4>0</vt:i4>
      </vt:variant>
      <vt:variant>
        <vt:i4>5</vt:i4>
      </vt:variant>
      <vt:variant>
        <vt:lpwstr>http://www.athabascau.ca/html/syllabi/math/math215.htm</vt:lpwstr>
      </vt:variant>
      <vt:variant>
        <vt:lpwstr/>
      </vt:variant>
      <vt:variant>
        <vt:i4>7077950</vt:i4>
      </vt:variant>
      <vt:variant>
        <vt:i4>42</vt:i4>
      </vt:variant>
      <vt:variant>
        <vt:i4>0</vt:i4>
      </vt:variant>
      <vt:variant>
        <vt:i4>5</vt:i4>
      </vt:variant>
      <vt:variant>
        <vt:lpwstr>http://www.athabascau.ca/html/syllabi/lgst/lgst369.htm</vt:lpwstr>
      </vt:variant>
      <vt:variant>
        <vt:lpwstr/>
      </vt:variant>
      <vt:variant>
        <vt:i4>7995432</vt:i4>
      </vt:variant>
      <vt:variant>
        <vt:i4>39</vt:i4>
      </vt:variant>
      <vt:variant>
        <vt:i4>0</vt:i4>
      </vt:variant>
      <vt:variant>
        <vt:i4>5</vt:i4>
      </vt:variant>
      <vt:variant>
        <vt:lpwstr>http://www.athabascau.ca/html/syllabi/mktg/mktg396.htm</vt:lpwstr>
      </vt:variant>
      <vt:variant>
        <vt:lpwstr/>
      </vt:variant>
      <vt:variant>
        <vt:i4>7798828</vt:i4>
      </vt:variant>
      <vt:variant>
        <vt:i4>36</vt:i4>
      </vt:variant>
      <vt:variant>
        <vt:i4>0</vt:i4>
      </vt:variant>
      <vt:variant>
        <vt:i4>5</vt:i4>
      </vt:variant>
      <vt:variant>
        <vt:lpwstr>http://www.athabascau.ca/html/syllabi/phil/phil252.htm</vt:lpwstr>
      </vt:variant>
      <vt:variant>
        <vt:lpwstr/>
      </vt:variant>
      <vt:variant>
        <vt:i4>6750263</vt:i4>
      </vt:variant>
      <vt:variant>
        <vt:i4>33</vt:i4>
      </vt:variant>
      <vt:variant>
        <vt:i4>0</vt:i4>
      </vt:variant>
      <vt:variant>
        <vt:i4>5</vt:i4>
      </vt:variant>
      <vt:variant>
        <vt:lpwstr>http://www.athabascau.ca/html/syllabi/econ/econ248.htm</vt:lpwstr>
      </vt:variant>
      <vt:variant>
        <vt:lpwstr/>
      </vt:variant>
      <vt:variant>
        <vt:i4>6815799</vt:i4>
      </vt:variant>
      <vt:variant>
        <vt:i4>30</vt:i4>
      </vt:variant>
      <vt:variant>
        <vt:i4>0</vt:i4>
      </vt:variant>
      <vt:variant>
        <vt:i4>5</vt:i4>
      </vt:variant>
      <vt:variant>
        <vt:lpwstr>http://www.athabascau.ca/html/syllabi/econ/econ247.htm</vt:lpwstr>
      </vt:variant>
      <vt:variant>
        <vt:lpwstr/>
      </vt:variant>
      <vt:variant>
        <vt:i4>7929892</vt:i4>
      </vt:variant>
      <vt:variant>
        <vt:i4>27</vt:i4>
      </vt:variant>
      <vt:variant>
        <vt:i4>0</vt:i4>
      </vt:variant>
      <vt:variant>
        <vt:i4>5</vt:i4>
      </vt:variant>
      <vt:variant>
        <vt:lpwstr>http://www.athabascau.ca/html/syllabi/cmis/cmis245.htm</vt:lpwstr>
      </vt:variant>
      <vt:variant>
        <vt:lpwstr/>
      </vt:variant>
      <vt:variant>
        <vt:i4>8257572</vt:i4>
      </vt:variant>
      <vt:variant>
        <vt:i4>24</vt:i4>
      </vt:variant>
      <vt:variant>
        <vt:i4>0</vt:i4>
      </vt:variant>
      <vt:variant>
        <vt:i4>5</vt:i4>
      </vt:variant>
      <vt:variant>
        <vt:lpwstr>http://www.athabascau.ca/html/syllabi/acct/acct253.htm</vt:lpwstr>
      </vt:variant>
      <vt:variant>
        <vt:lpwstr/>
      </vt:variant>
      <vt:variant>
        <vt:i4>8257572</vt:i4>
      </vt:variant>
      <vt:variant>
        <vt:i4>21</vt:i4>
      </vt:variant>
      <vt:variant>
        <vt:i4>0</vt:i4>
      </vt:variant>
      <vt:variant>
        <vt:i4>5</vt:i4>
      </vt:variant>
      <vt:variant>
        <vt:lpwstr>http://www.athabascau.ca/html/syllabi/acct/acct253.htm</vt:lpwstr>
      </vt:variant>
      <vt:variant>
        <vt:lpwstr/>
      </vt:variant>
      <vt:variant>
        <vt:i4>8192036</vt:i4>
      </vt:variant>
      <vt:variant>
        <vt:i4>18</vt:i4>
      </vt:variant>
      <vt:variant>
        <vt:i4>0</vt:i4>
      </vt:variant>
      <vt:variant>
        <vt:i4>5</vt:i4>
      </vt:variant>
      <vt:variant>
        <vt:lpwstr>http://www.athabascau.ca/html/syllabi/acct/acct250.htm</vt:lpwstr>
      </vt:variant>
      <vt:variant>
        <vt:lpwstr/>
      </vt:variant>
      <vt:variant>
        <vt:i4>7864357</vt:i4>
      </vt:variant>
      <vt:variant>
        <vt:i4>15</vt:i4>
      </vt:variant>
      <vt:variant>
        <vt:i4>0</vt:i4>
      </vt:variant>
      <vt:variant>
        <vt:i4>5</vt:i4>
      </vt:variant>
      <vt:variant>
        <vt:lpwstr>http://www.athabascau.ca/html/syllabi/acct/acct245.htm</vt:lpwstr>
      </vt:variant>
      <vt:variant>
        <vt:lpwstr/>
      </vt:variant>
      <vt:variant>
        <vt:i4>7143473</vt:i4>
      </vt:variant>
      <vt:variant>
        <vt:i4>12</vt:i4>
      </vt:variant>
      <vt:variant>
        <vt:i4>0</vt:i4>
      </vt:variant>
      <vt:variant>
        <vt:i4>5</vt:i4>
      </vt:variant>
      <vt:variant>
        <vt:lpwstr>http://www.athabascau.ca/html/syllabi/admn/admn233.htm</vt:lpwstr>
      </vt:variant>
      <vt:variant>
        <vt:lpwstr/>
      </vt:variant>
      <vt:variant>
        <vt:i4>7077937</vt:i4>
      </vt:variant>
      <vt:variant>
        <vt:i4>9</vt:i4>
      </vt:variant>
      <vt:variant>
        <vt:i4>0</vt:i4>
      </vt:variant>
      <vt:variant>
        <vt:i4>5</vt:i4>
      </vt:variant>
      <vt:variant>
        <vt:lpwstr>http://www.athabascau.ca/html/syllabi/admn/admn232.htm</vt:lpwstr>
      </vt:variant>
      <vt:variant>
        <vt:lpwstr/>
      </vt:variant>
      <vt:variant>
        <vt:i4>7143474</vt:i4>
      </vt:variant>
      <vt:variant>
        <vt:i4>6</vt:i4>
      </vt:variant>
      <vt:variant>
        <vt:i4>0</vt:i4>
      </vt:variant>
      <vt:variant>
        <vt:i4>5</vt:i4>
      </vt:variant>
      <vt:variant>
        <vt:lpwstr>http://calendar.athabascau.ca/undergrad/2014/page12.php</vt:lpwstr>
      </vt:variant>
      <vt:variant>
        <vt:lpwstr/>
      </vt:variant>
      <vt:variant>
        <vt:i4>4456500</vt:i4>
      </vt:variant>
      <vt:variant>
        <vt:i4>3</vt:i4>
      </vt:variant>
      <vt:variant>
        <vt:i4>0</vt:i4>
      </vt:variant>
      <vt:variant>
        <vt:i4>5</vt:i4>
      </vt:variant>
      <vt:variant>
        <vt:lpwstr>http://calendar.athabascau.ca/undergrad/2014/page03_11.php</vt:lpwstr>
      </vt:variant>
      <vt:variant>
        <vt:lpwstr/>
      </vt:variant>
      <vt:variant>
        <vt:i4>2293802</vt:i4>
      </vt:variant>
      <vt:variant>
        <vt:i4>0</vt:i4>
      </vt:variant>
      <vt:variant>
        <vt:i4>0</vt:i4>
      </vt:variant>
      <vt:variant>
        <vt:i4>5</vt:i4>
      </vt:variant>
      <vt:variant>
        <vt:lpwstr>http://business.athabascau.ca/content/studentAdvisors.html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Ramos</dc:creator>
  <cp:lastModifiedBy>Cheryl Christensen</cp:lastModifiedBy>
  <cp:revision>2</cp:revision>
  <dcterms:created xsi:type="dcterms:W3CDTF">2017-02-17T20:54:00Z</dcterms:created>
  <dcterms:modified xsi:type="dcterms:W3CDTF">2017-02-17T20:54:00Z</dcterms:modified>
</cp:coreProperties>
</file>