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705A35" w:rsidTr="00A4586F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05A35" w:rsidRDefault="00BE42F0">
            <w:r>
              <w:rPr>
                <w:noProof/>
              </w:rPr>
              <w:drawing>
                <wp:inline distT="0" distB="0" distL="0" distR="0" wp14:anchorId="7D5C5558" wp14:editId="5A4306C1">
                  <wp:extent cx="688657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0078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A35" w:rsidTr="00A4586F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05A35" w:rsidRDefault="00D53C97" w:rsidP="00A4586F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248"/>
              <w:gridCol w:w="3731"/>
              <w:gridCol w:w="1209"/>
              <w:gridCol w:w="2835"/>
            </w:tblGrid>
            <w:tr w:rsidR="00705A3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Default="00D53C9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History Major - 4 Year (120 credits)</w:t>
                  </w:r>
                </w:p>
              </w:tc>
            </w:tr>
            <w:tr w:rsidR="00705A3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Default="00D53C97" w:rsidP="00D53C9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705A3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Default="00D53C9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Default="00D53C9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05A35" w:rsidTr="00F74F7B">
              <w:tc>
                <w:tcPr>
                  <w:tcW w:w="8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A35" w:rsidRDefault="00D53C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A35" w:rsidRDefault="00D53C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8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A35" w:rsidRDefault="00D53C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333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A35" w:rsidRDefault="00D53C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A35" w:rsidRDefault="00D53C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05A35" w:rsidRDefault="00D53C9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ish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HIST224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 – Canadian History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HIST225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 – Canadian History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anchor="hist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 – European or World History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anchor="hist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 – European or World History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D53C97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05A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05A35" w:rsidRPr="00A4586F" w:rsidRDefault="00D53C9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Humanities </w:t>
                  </w: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anchor="hist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 (European History)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anchor="hist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 (European History)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anchor="hist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 (North American History)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anchor="hist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 (North American History)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 (other than North America or Europe)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 (other than North America or Europe)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3633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3633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 w:rsidRPr="00A4586F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Social Science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4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0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2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4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6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A4586F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9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74F7B"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0" w:history="1">
                    <w:r w:rsidR="00F74F7B" w:rsidRPr="00A4586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74F7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Pr="00A4586F" w:rsidRDefault="00F74F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A4586F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F74F7B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74F7B" w:rsidRDefault="00F74F7B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705A35" w:rsidRDefault="00705A35"/>
          <w:p w:rsidR="00705A35" w:rsidRDefault="00705A3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12055" w:rsidRDefault="00712055"/>
    <w:sectPr w:rsidR="00712055" w:rsidSect="00A4586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D53C9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53C9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D53C9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53C9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63310"/>
    <w:rsid w:val="003B5299"/>
    <w:rsid w:val="00493A0C"/>
    <w:rsid w:val="004D6B48"/>
    <w:rsid w:val="00531A4E"/>
    <w:rsid w:val="00535F5A"/>
    <w:rsid w:val="00555F58"/>
    <w:rsid w:val="006E6663"/>
    <w:rsid w:val="00705A35"/>
    <w:rsid w:val="00712055"/>
    <w:rsid w:val="007805EB"/>
    <w:rsid w:val="008B3AC2"/>
    <w:rsid w:val="008F680D"/>
    <w:rsid w:val="00A4586F"/>
    <w:rsid w:val="00AC197E"/>
    <w:rsid w:val="00B21D59"/>
    <w:rsid w:val="00BD419F"/>
    <w:rsid w:val="00BE42F0"/>
    <w:rsid w:val="00C34E12"/>
    <w:rsid w:val="00D53C97"/>
    <w:rsid w:val="00DF064E"/>
    <w:rsid w:val="00F74F7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3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3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2.athabascau.ca/course/ug_subject/gh.php" TargetMode="External"/><Relationship Id="rId26" Type="http://schemas.openxmlformats.org/officeDocument/2006/relationships/hyperlink" Target="http://www.athabascau.ca/course/ug_area/social.php" TargetMode="External"/><Relationship Id="rId39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.athabascau.ca/course/ug_area/social.php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humanities.php" TargetMode="External"/><Relationship Id="rId50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2.athabascau.ca/course/ug_subject/gh.php" TargetMode="External"/><Relationship Id="rId25" Type="http://schemas.openxmlformats.org/officeDocument/2006/relationships/hyperlink" Target="http://www.athabascau.ca/course/ug_area/social.php" TargetMode="External"/><Relationship Id="rId33" Type="http://schemas.openxmlformats.org/officeDocument/2006/relationships/hyperlink" Target="http://www.athabascau.ca/course/ug_area/humanities.php" TargetMode="External"/><Relationship Id="rId38" Type="http://schemas.openxmlformats.org/officeDocument/2006/relationships/hyperlink" Target="http://www.athabascau.ca/course/ug_area/social.php" TargetMode="External"/><Relationship Id="rId46" Type="http://schemas.openxmlformats.org/officeDocument/2006/relationships/hyperlink" Target="http://www.athabascau.ca/course/ug_area/soc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syllabi/hist/hist225.htm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2.athabascau.ca/course/ug_subject/gh.php" TargetMode="External"/><Relationship Id="rId41" Type="http://schemas.openxmlformats.org/officeDocument/2006/relationships/hyperlink" Target="http://www.athabascau.ca/course/ug_area/humanitie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5_05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course/ug_area/social.php" TargetMode="External"/><Relationship Id="rId45" Type="http://schemas.openxmlformats.org/officeDocument/2006/relationships/hyperlink" Target="http://www.athabascau.ca/course/ug_area/humanities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syllabi/hist/hist224.htm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2.athabascau.ca/course/ug_subject/gh.php" TargetMode="External"/><Relationship Id="rId36" Type="http://schemas.openxmlformats.org/officeDocument/2006/relationships/hyperlink" Target="http://www.athabascau.ca/course/ug_area/social.php" TargetMode="External"/><Relationship Id="rId49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http://advising.athabascau.ca/index.php" TargetMode="External"/><Relationship Id="rId19" Type="http://schemas.openxmlformats.org/officeDocument/2006/relationships/hyperlink" Target="http://www.athabascau.ca/course/ug_area/science.php" TargetMode="External"/><Relationship Id="rId31" Type="http://schemas.openxmlformats.org/officeDocument/2006/relationships/hyperlink" Target="http://www.athabascau.ca/course/ug_area/humanities.php" TargetMode="External"/><Relationship Id="rId44" Type="http://schemas.openxmlformats.org/officeDocument/2006/relationships/hyperlink" Target="http://www.athabascau.ca/course/ug_area/social.php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3/page03_05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2.athabascau.ca/course/ug_subject/gh.php" TargetMode="External"/><Relationship Id="rId30" Type="http://schemas.openxmlformats.org/officeDocument/2006/relationships/hyperlink" Target="http://www2.athabascau.ca/course/ug_subject/gh.php" TargetMode="External"/><Relationship Id="rId35" Type="http://schemas.openxmlformats.org/officeDocument/2006/relationships/hyperlink" Target="http://www.athabascau.ca/course/ug_area/humanities.php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631A-7077-4649-8C4E-4443453C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2015-08-24T17:26:00Z</dcterms:created>
  <dcterms:modified xsi:type="dcterms:W3CDTF">2015-08-24T17:26:00Z</dcterms:modified>
</cp:coreProperties>
</file>