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1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8617FC" w:rsidTr="00C924B5">
        <w:trPr>
          <w:tblCellSpacing w:w="30" w:type="dxa"/>
        </w:trPr>
        <w:tc>
          <w:tcPr>
            <w:tcW w:w="10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8617FC" w:rsidRDefault="0089522B">
            <w:r>
              <w:rPr>
                <w:noProof/>
              </w:rPr>
              <w:drawing>
                <wp:inline distT="0" distB="0" distL="0" distR="0" wp14:anchorId="4C333EA6" wp14:editId="64F744A3">
                  <wp:extent cx="68961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9622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7FC" w:rsidTr="00C924B5">
        <w:trPr>
          <w:tblCellSpacing w:w="30" w:type="dxa"/>
        </w:trPr>
        <w:tc>
          <w:tcPr>
            <w:tcW w:w="1099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8617FC" w:rsidRDefault="0089522B" w:rsidP="00C924B5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66"/>
              <w:gridCol w:w="1083"/>
              <w:gridCol w:w="2080"/>
              <w:gridCol w:w="2965"/>
              <w:gridCol w:w="1294"/>
              <w:gridCol w:w="2554"/>
            </w:tblGrid>
            <w:tr w:rsidR="008617F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Default="0089522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Information Systems Concentration - 3 Year (90 credits)</w:t>
                  </w:r>
                </w:p>
              </w:tc>
            </w:tr>
            <w:tr w:rsidR="008617F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Default="0089522B" w:rsidP="0089522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Default="0089522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Default="0089522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8617FC"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617FC" w:rsidRDefault="0089522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617FC" w:rsidRDefault="0089522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617FC" w:rsidRDefault="0089522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7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617FC" w:rsidRDefault="0089522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617FC" w:rsidRDefault="0089522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8617FC" w:rsidRDefault="0089522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WSR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INFS200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COMP314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COMP325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COMP378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anchor="c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CMIS/COMP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anchor="c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CMIS/COMP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6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anchor="comp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anchor="comp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 - 400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anchor="comp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 - 400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anchor="comp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 - 400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5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6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7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9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1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3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5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6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7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8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8617F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89522B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8617FC" w:rsidRPr="00C924B5" w:rsidRDefault="00C924B5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9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89522B" w:rsidRPr="00C924B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70" w:history="1">
                    <w:r w:rsidR="0089522B" w:rsidRPr="00C924B5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</w:tbl>
          <w:p w:rsidR="008617FC" w:rsidRDefault="008617FC"/>
          <w:p w:rsidR="008617FC" w:rsidRDefault="008617F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E1033" w:rsidRDefault="005E1033"/>
    <w:sectPr w:rsidR="005E1033" w:rsidSect="00C924B5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9522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9522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9522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9522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5E1033"/>
    <w:rsid w:val="006E6663"/>
    <w:rsid w:val="008617FC"/>
    <w:rsid w:val="0089522B"/>
    <w:rsid w:val="008B3AC2"/>
    <w:rsid w:val="008F680D"/>
    <w:rsid w:val="00AC197E"/>
    <w:rsid w:val="00AF7C16"/>
    <w:rsid w:val="00B21D59"/>
    <w:rsid w:val="00BD419F"/>
    <w:rsid w:val="00C924B5"/>
    <w:rsid w:val="00CB5CC4"/>
    <w:rsid w:val="00DF064E"/>
    <w:rsid w:val="00ED5DA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F7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comp/comp200.htm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html/syllabi/soci/soci460.htm" TargetMode="Externa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area/science.php" TargetMode="External"/><Relationship Id="rId42" Type="http://schemas.openxmlformats.org/officeDocument/2006/relationships/hyperlink" Target="http://www.athabascau.ca/course/ug_area/applied.php" TargetMode="External"/><Relationship Id="rId47" Type="http://schemas.openxmlformats.org/officeDocument/2006/relationships/hyperlink" Target="http://www2.athabascau.ca/course/ug_subject/cd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course/ug_area/humanities.php" TargetMode="External"/><Relationship Id="rId68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cmis/cmis245.htm" TargetMode="External"/><Relationship Id="rId29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6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2.athabascau.ca/syllabi/comp/comp314.php" TargetMode="External"/><Relationship Id="rId37" Type="http://schemas.openxmlformats.org/officeDocument/2006/relationships/hyperlink" Target="http://www.athabascau.ca/html/syllabi/comp/comp378.htm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hyperlink" Target="http://www.athabascau.ca/course/ug_area/applied.php" TargetMode="External"/><Relationship Id="rId53" Type="http://schemas.openxmlformats.org/officeDocument/2006/relationships/hyperlink" Target="http://www2.athabascau.ca/course/ug_subject/cd.php" TargetMode="External"/><Relationship Id="rId58" Type="http://schemas.openxmlformats.org/officeDocument/2006/relationships/hyperlink" Target="http://www.athabascau.ca/course/ug_area/social.php" TargetMode="External"/><Relationship Id="rId66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course/ug_area/humanities.php" TargetMode="External"/><Relationship Id="rId36" Type="http://schemas.openxmlformats.org/officeDocument/2006/relationships/hyperlink" Target="http://www.athabascau.ca/course/ug_area/science.php" TargetMode="External"/><Relationship Id="rId49" Type="http://schemas.openxmlformats.org/officeDocument/2006/relationships/hyperlink" Target="http://www2.athabascau.ca/course/ug_subject/cd.php" TargetMode="External"/><Relationship Id="rId57" Type="http://schemas.openxmlformats.org/officeDocument/2006/relationships/hyperlink" Target="http://www.athabascau.ca/course/ug_area/humanities.php" TargetMode="External"/><Relationship Id="rId61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cience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2.athabascau.ca/course/ug_subject/cd.php" TargetMode="External"/><Relationship Id="rId52" Type="http://schemas.openxmlformats.org/officeDocument/2006/relationships/hyperlink" Target="http://www.athabascau.ca/course/ug_area/science.php" TargetMode="External"/><Relationship Id="rId60" Type="http://schemas.openxmlformats.org/officeDocument/2006/relationships/hyperlink" Target="http://www.athabascau.ca/course/ug_area/social.php" TargetMode="External"/><Relationship Id="rId65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html/syllabi/infs/infs200.htm" TargetMode="External"/><Relationship Id="rId35" Type="http://schemas.openxmlformats.org/officeDocument/2006/relationships/hyperlink" Target="http://www.athabascau.ca/html/syllabi/comp/comp361.htm" TargetMode="External"/><Relationship Id="rId43" Type="http://schemas.openxmlformats.org/officeDocument/2006/relationships/hyperlink" Target="http://www.athabascau.ca/course/ug_area/science.php" TargetMode="External"/><Relationship Id="rId48" Type="http://schemas.openxmlformats.org/officeDocument/2006/relationships/hyperlink" Target="http://www.athabascau.ca/course/ug_area/science.php" TargetMode="External"/><Relationship Id="rId56" Type="http://schemas.openxmlformats.org/officeDocument/2006/relationships/hyperlink" Target="http://www.athabascau.ca/course/ug_area/social.php" TargetMode="External"/><Relationship Id="rId64" Type="http://schemas.openxmlformats.org/officeDocument/2006/relationships/hyperlink" Target="http://www.athabascau.ca/course/ug_area/social.php" TargetMode="External"/><Relationship Id="rId69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2.athabascau.ca/course/ug_subject/cd.php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applied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2.athabascau.ca/syllabi/comp/comp325.php" TargetMode="External"/><Relationship Id="rId38" Type="http://schemas.openxmlformats.org/officeDocument/2006/relationships/hyperlink" Target="http://www.athabascau.ca/course/ug_area/science.php" TargetMode="External"/><Relationship Id="rId46" Type="http://schemas.openxmlformats.org/officeDocument/2006/relationships/hyperlink" Target="http://www.athabascau.ca/course/ug_area/science.php" TargetMode="External"/><Relationship Id="rId59" Type="http://schemas.openxmlformats.org/officeDocument/2006/relationships/hyperlink" Target="http://www.athabascau.ca/course/ug_area/humanities.php" TargetMode="External"/><Relationship Id="rId67" Type="http://schemas.openxmlformats.org/officeDocument/2006/relationships/hyperlink" Target="http://www.athabascau.ca/course/ug_area/humanities.php" TargetMode="External"/><Relationship Id="rId20" Type="http://schemas.openxmlformats.org/officeDocument/2006/relationships/hyperlink" Target="http://www.athabascau.ca/html/syllabi/comp/comp268.htm" TargetMode="External"/><Relationship Id="rId41" Type="http://schemas.openxmlformats.org/officeDocument/2006/relationships/hyperlink" Target="http://www2.athabascau.ca/course/ug_subject/cd.php" TargetMode="External"/><Relationship Id="rId54" Type="http://schemas.openxmlformats.org/officeDocument/2006/relationships/hyperlink" Target="http://www.athabascau.ca/course/ug_area/science.php" TargetMode="External"/><Relationship Id="rId62" Type="http://schemas.openxmlformats.org/officeDocument/2006/relationships/hyperlink" Target="http://www.athabascau.ca/course/ug_area/social.php" TargetMode="External"/><Relationship Id="rId70" Type="http://schemas.openxmlformats.org/officeDocument/2006/relationships/hyperlink" Target="http://www.athabascau.ca/course/ug_area/social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548B0-9D1C-4991-9801-2D565E46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1A7500F4</Template>
  <TotalTime>0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2015-08-24T16:47:00Z</dcterms:created>
  <dcterms:modified xsi:type="dcterms:W3CDTF">2015-08-24T16:47:00Z</dcterms:modified>
</cp:coreProperties>
</file>