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59652085" name="name15318b2010206f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15318b201020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8b20102396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University Certificate In Public Administration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5318b201026f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2013 - </w:t>
                  </w:r>
                  <w:hyperlink r:id="rId15318b201027e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4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16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348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378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3a9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0103b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3e6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8b20103f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42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01043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01044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CMNS308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49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POLI277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0104a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POLI278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0104bd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0104c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ECON248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4f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52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8b201053e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POLI301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8b201056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Students wanting to take LGST 331 should take the prerequisite LGST 369 as their option course. Students with advanced analytical and writing skills may wish to consider taking a 400-level GOVN course.</w:t>
                  </w: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br/>
                    <w:br/>
                    <w:t xml:space="preserve">Note: Program requires a minimum of 9 GOVN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8b20102396" Type="http://schemas.openxmlformats.org/officeDocument/2006/relationships/hyperlink" Target="../../contact_us.php" TargetMode="External"/><Relationship Id="rId15318b201026f0" Type="http://schemas.openxmlformats.org/officeDocument/2006/relationships/hyperlink" Target="http://calendar.athabascau.ca/undergrad/2013/page03_37.php" TargetMode="External"/><Relationship Id="rId15318b201027e1" Type="http://schemas.openxmlformats.org/officeDocument/2006/relationships/hyperlink" Target="http://calendar.athabascau.ca/undergrad/2013/page12.php" TargetMode="External"/><Relationship Id="rId15318b2010348f" Type="http://schemas.openxmlformats.org/officeDocument/2006/relationships/hyperlink" Target="http://www.athabascau.ca/html/syllabi/admn/admn232.htm" TargetMode="External"/><Relationship Id="rId15318b20103781" Type="http://schemas.openxmlformats.org/officeDocument/2006/relationships/hyperlink" Target="http://www2.athabascau.ca/course/ug_area/businessadmin.php" TargetMode="External"/><Relationship Id="rId15318b20103a98" Type="http://schemas.openxmlformats.org/officeDocument/2006/relationships/hyperlink" Target="http://www.athabascau.ca/html/syllabi/admn/admn233.htm" TargetMode="External"/><Relationship Id="rId15318b20103b84" Type="http://schemas.openxmlformats.org/officeDocument/2006/relationships/hyperlink" Target="http://www.athabascau.ca/html/syllabi/engl/engl255.htm" TargetMode="External"/><Relationship Id="rId15318b20103e6f" Type="http://schemas.openxmlformats.org/officeDocument/2006/relationships/hyperlink" Target="http://www2.athabascau.ca/course/ug_area/businessadmin.php" TargetMode="External"/><Relationship Id="rId15318b20103f5f" Type="http://schemas.openxmlformats.org/officeDocument/2006/relationships/hyperlink" Target="http://www2.athabascau.ca/course/ug_area/humanities.php" TargetMode="External"/><Relationship Id="rId15318b20104246" Type="http://schemas.openxmlformats.org/officeDocument/2006/relationships/hyperlink" Target="http://www.athabascau.ca/html/syllabi/math/math215.htm" TargetMode="External"/><Relationship Id="rId15318b20104327" Type="http://schemas.openxmlformats.org/officeDocument/2006/relationships/hyperlink" Target="http://www.athabascau.ca/html/syllabi/math/math216.htm" TargetMode="External"/><Relationship Id="rId15318b20104417" Type="http://schemas.openxmlformats.org/officeDocument/2006/relationships/hyperlink" Target="http://www.athabascau.ca/html/syllabi/cmns/cmns308.htm" TargetMode="External"/><Relationship Id="rId15318b201049d2" Type="http://schemas.openxmlformats.org/officeDocument/2006/relationships/hyperlink" Target="http://www.athabascau.ca/html/syllabi/poli/poli277.htm" TargetMode="External"/><Relationship Id="rId15318b20104adb" Type="http://schemas.openxmlformats.org/officeDocument/2006/relationships/hyperlink" Target="http://www.athabascau.ca/html/syllabi/poli/poli278.htm" TargetMode="External"/><Relationship Id="rId15318b20104bdd" Type="http://schemas.openxmlformats.org/officeDocument/2006/relationships/hyperlink" Target="http://www.athabascau.ca/html/syllabi/econ/econ247.htm" TargetMode="External"/><Relationship Id="rId15318b20104cd8" Type="http://schemas.openxmlformats.org/officeDocument/2006/relationships/hyperlink" Target="http://www.athabascau.ca/html/syllabi/econ/econ248.htm" TargetMode="External"/><Relationship Id="rId15318b20104fc8" Type="http://schemas.openxmlformats.org/officeDocument/2006/relationships/hyperlink" Target="http://www2.athabascau.ca/course/ug_area/social.php" TargetMode="External"/><Relationship Id="rId15318b201052ec" Type="http://schemas.openxmlformats.org/officeDocument/2006/relationships/hyperlink" Target="http://www.athabascau.ca/html/syllabi/govn/govn301.htm" TargetMode="External"/><Relationship Id="rId15318b201053ec" Type="http://schemas.openxmlformats.org/officeDocument/2006/relationships/hyperlink" Target="http://www.athabascau.ca/html/syllabi/poli/poli301.htm" TargetMode="External"/><Relationship Id="rId15318b201056e2" Type="http://schemas.openxmlformats.org/officeDocument/2006/relationships/hyperlink" Target="http://www2.athabascau.ca/course/ug_area/social.php" TargetMode="External"/><Relationship Id="rId15318b20102033" Type="http://schemas.openxmlformats.org/officeDocument/2006/relationships/image" Target="media/imgrId15318b2010203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