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73343A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73343A" w:rsidRDefault="007953CF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20162163" name="name15318b1cc6b622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43A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73343A" w:rsidRDefault="007953CF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85"/>
              <w:gridCol w:w="1011"/>
              <w:gridCol w:w="3019"/>
              <w:gridCol w:w="1667"/>
              <w:gridCol w:w="1209"/>
              <w:gridCol w:w="3429"/>
            </w:tblGrid>
            <w:tr w:rsidR="0073343A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University Certificate In Management Applications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(30 credits)</w:t>
                  </w:r>
                </w:p>
              </w:tc>
            </w:tr>
            <w:tr w:rsidR="0073343A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2014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  <w:bookmarkStart w:id="0" w:name="_GoBack"/>
                  <w:bookmarkEnd w:id="0"/>
                </w:p>
              </w:tc>
            </w:tr>
            <w:tr w:rsidR="0073343A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73343A">
              <w:tc>
                <w:tcPr>
                  <w:tcW w:w="7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3343A" w:rsidRDefault="007953C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99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3343A" w:rsidRDefault="007953C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9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3343A" w:rsidRDefault="007953C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3343A" w:rsidRDefault="007953C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3343A" w:rsidRDefault="007953C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5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3343A" w:rsidRDefault="007953C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7334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hyperlink r:id="rId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See recommendations.</w:t>
                  </w:r>
                </w:p>
              </w:tc>
            </w:tr>
            <w:tr w:rsidR="007334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hyperlink r:id="rI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334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334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334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334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334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334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334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7334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hyperlink r:id="rI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</w:tbl>
          <w:p w:rsidR="0073343A" w:rsidRDefault="0073343A"/>
          <w:p w:rsidR="0073343A" w:rsidRDefault="0073343A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7334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15 credits must be obtained through Athabasca University.</w:t>
                  </w:r>
                </w:p>
              </w:tc>
            </w:tr>
          </w:tbl>
          <w:p w:rsidR="0073343A" w:rsidRDefault="0073343A"/>
          <w:p w:rsidR="0073343A" w:rsidRDefault="0073343A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7334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Recommendations:</w:t>
                  </w:r>
                </w:p>
              </w:tc>
            </w:tr>
            <w:tr w:rsidR="007334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Students planning to pursue the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Bachelor of Commerce program should select </w:t>
                  </w:r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7334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are pursuing a professional accounting designation are advised to take </w:t>
                  </w:r>
                  <w:hyperlink r:id="rI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7334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To ensure that all prerequisites have been completed, students should register in </w:t>
                  </w:r>
                  <w:hyperlink r:id="rI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or </w:t>
                  </w:r>
                  <w:hyperlink r:id="rI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and </w:t>
                  </w:r>
                  <w:hyperlink r:id="rI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before choosing other courses in the required courses list.</w:t>
                  </w:r>
                </w:p>
              </w:tc>
            </w:tr>
            <w:tr w:rsidR="007334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do a block transfer to the University of Lethbridge Bachelor of Management must choose </w:t>
                  </w:r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as required courses.</w:t>
                  </w:r>
                </w:p>
              </w:tc>
            </w:tr>
            <w:tr w:rsidR="007334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do a block transfer to the University of Lethbridge Bachelor of Management must take </w:t>
                  </w:r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as one of their </w:t>
                  </w:r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options.</w:t>
                  </w:r>
                </w:p>
              </w:tc>
            </w:tr>
            <w:tr w:rsidR="007334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have not taken any writing courses or who wish to improve their writing skills are advised to take </w:t>
                  </w:r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one of their 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options.</w:t>
                  </w:r>
                </w:p>
              </w:tc>
            </w:tr>
            <w:tr w:rsidR="007334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343A" w:rsidRDefault="007953C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should complete </w:t>
                  </w:r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as one of their </w:t>
                  </w:r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options to meet the prerequisite requirement for </w:t>
                  </w:r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</w:tbl>
          <w:p w:rsidR="0073343A" w:rsidRDefault="0073343A"/>
          <w:p w:rsidR="0073343A" w:rsidRDefault="0073343A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00000" w:rsidRDefault="007953CF"/>
    <w:sectPr w:rsidR="00000000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FDA" w:rsidRDefault="007953CF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7953C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FDA" w:rsidRDefault="007953CF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7953C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73343A"/>
    <w:rsid w:val="007953CF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D8F91D-2D4F-49C1-B42C-D3079422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athabascau.ca/html/syllabi/acct/acct250.htm" TargetMode="External"/><Relationship Id="rId18" Type="http://schemas.openxmlformats.org/officeDocument/2006/relationships/hyperlink" Target="http://www.athabascau.ca/syllabi/fnce/fnce300.php" TargetMode="External"/><Relationship Id="rId26" Type="http://schemas.openxmlformats.org/officeDocument/2006/relationships/hyperlink" Target="http://www.athabascau.ca/html/syllabi/acct/acct253.htm" TargetMode="External"/><Relationship Id="rId39" Type="http://schemas.openxmlformats.org/officeDocument/2006/relationships/hyperlink" Target="http://www.athabascau.ca/html/syllabi/mgsc/mgsc301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orgb/orgb386.htm" TargetMode="External"/><Relationship Id="rId34" Type="http://schemas.openxmlformats.org/officeDocument/2006/relationships/hyperlink" Target="http://www.athabascau.ca/html/syllabi/fnce/fnce370.htm" TargetMode="External"/><Relationship Id="rId42" Type="http://schemas.openxmlformats.org/officeDocument/2006/relationships/hyperlink" Target="http://www.athabascau.ca/html/syllabi/fnce/fnce370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cct/acct245.htm" TargetMode="External"/><Relationship Id="rId17" Type="http://schemas.openxmlformats.org/officeDocument/2006/relationships/hyperlink" Target="http://www.athabascau.ca/html/syllabi/orgb/orgb364.htm" TargetMode="External"/><Relationship Id="rId25" Type="http://schemas.openxmlformats.org/officeDocument/2006/relationships/hyperlink" Target="http://www2.athabascau.ca/course/ug_area/businessadmin.php" TargetMode="External"/><Relationship Id="rId33" Type="http://schemas.openxmlformats.org/officeDocument/2006/relationships/hyperlink" Target="http://www.athabascau.ca/html/syllabi/cmis/cmis245.htm" TargetMode="External"/><Relationship Id="rId38" Type="http://schemas.openxmlformats.org/officeDocument/2006/relationships/hyperlink" Target="http://www2.athabascau.ca/course/ug_area/businessadmin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cmis/cmis351.htm" TargetMode="External"/><Relationship Id="rId20" Type="http://schemas.openxmlformats.org/officeDocument/2006/relationships/hyperlink" Target="http://www.athabascau.ca/html/syllabi/hrmt/hrmt386.htm" TargetMode="External"/><Relationship Id="rId29" Type="http://schemas.openxmlformats.org/officeDocument/2006/relationships/hyperlink" Target="http://www.athabascau.ca/html/syllabi/acct/acct245.htm" TargetMode="External"/><Relationship Id="rId41" Type="http://schemas.openxmlformats.org/officeDocument/2006/relationships/hyperlink" Target="http://www.athabascau.ca/syllabi/fnce/fnce300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2.athabascau.ca/course/ug_area/businessadmin.php" TargetMode="External"/><Relationship Id="rId32" Type="http://schemas.openxmlformats.org/officeDocument/2006/relationships/hyperlink" Target="http://www.athabascau.ca/html/syllabi/cmis/cmis245.htm" TargetMode="External"/><Relationship Id="rId37" Type="http://schemas.openxmlformats.org/officeDocument/2006/relationships/hyperlink" Target="http://www.athabascau.ca/html/syllabi/admn/admn233.htm" TargetMode="External"/><Relationship Id="rId40" Type="http://schemas.openxmlformats.org/officeDocument/2006/relationships/hyperlink" Target="http://www2.athabascau.ca/course/ug_area/businessadmin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cmis/cmis245.htm" TargetMode="External"/><Relationship Id="rId23" Type="http://schemas.openxmlformats.org/officeDocument/2006/relationships/hyperlink" Target="http://www.athabascau.ca/html/syllabi/mktg/mktg396.htm" TargetMode="External"/><Relationship Id="rId28" Type="http://schemas.openxmlformats.org/officeDocument/2006/relationships/hyperlink" Target="http://www.athabascau.ca/html/syllabi/acct/acct253.htm" TargetMode="External"/><Relationship Id="rId36" Type="http://schemas.openxmlformats.org/officeDocument/2006/relationships/hyperlink" Target="http://www2.athabascau.ca/course/ug_area/businessadmin.php" TargetMode="External"/><Relationship Id="rId10" Type="http://schemas.openxmlformats.org/officeDocument/2006/relationships/hyperlink" Target="http://calendar.athabascau.ca/undergrad/2013/page03_26_2.php" TargetMode="External"/><Relationship Id="rId19" Type="http://schemas.openxmlformats.org/officeDocument/2006/relationships/hyperlink" Target="http://www.athabascau.ca/html/syllabi/fnce/fnce370.htm" TargetMode="External"/><Relationship Id="rId31" Type="http://schemas.openxmlformats.org/officeDocument/2006/relationships/hyperlink" Target="http://www.athabascau.ca/html/syllabi/acct/acct253.htm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53.htm" TargetMode="External"/><Relationship Id="rId22" Type="http://schemas.openxmlformats.org/officeDocument/2006/relationships/hyperlink" Target="http://www.athabascau.ca/html/syllabi/lgst/lgst369.htm" TargetMode="External"/><Relationship Id="rId27" Type="http://schemas.openxmlformats.org/officeDocument/2006/relationships/hyperlink" Target="http://www.athabascau.ca/html/syllabi/fnce/fnce370.htm" TargetMode="External"/><Relationship Id="rId30" Type="http://schemas.openxmlformats.org/officeDocument/2006/relationships/hyperlink" Target="http://www.athabascau.ca/html/syllabi/acct/acct250.htm" TargetMode="External"/><Relationship Id="rId35" Type="http://schemas.openxmlformats.org/officeDocument/2006/relationships/hyperlink" Target="http://www.athabascau.ca/html/syllabi/acct/acct355.htm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C0351-ADA5-40D6-BFA6-6789B4B7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698</Words>
  <Characters>3981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Cheryl Christensen</cp:lastModifiedBy>
  <cp:revision>2</cp:revision>
  <dcterms:created xsi:type="dcterms:W3CDTF">2018-02-01T17:30:00Z</dcterms:created>
  <dcterms:modified xsi:type="dcterms:W3CDTF">2018-02-01T17:30:00Z</dcterms:modified>
</cp:coreProperties>
</file>