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2335918" name="name15318b123f35ca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123f358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123f38d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Finance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123f3ce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September 1, 2013 to December 31, 2013</w:t>
                  </w:r>
                  <w:hyperlink r:id="rId15318b123f3df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9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5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24008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2400e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12400f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Prerequisite for several other courses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24014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2401a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24020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124021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124022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24024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24028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2402e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FNCE234 is closed to new registrations. Replaced by </w:t>
                  </w:r>
                  <w:hyperlink r:id="rId15318b124031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24034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12403a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Electives list below.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Recommendation: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Students planning to pursue the Bachelor of Commerce program should select </w:t>
                  </w:r>
                  <w:hyperlink r:id="rId15318b124047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3 credits chosen from the following.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8b12404a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Strategic and Competitive Analysis (3)</w:t>
                  </w:r>
                  <w:hyperlink r:id="rId15318b12404b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Strategic Management (3) (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MUST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 taken with Athabasca University. Transfer credit will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 awarded.)</w:t>
                  </w:r>
                  <w:hyperlink r:id="rId15318b12404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Management Information Systems (3)</w:t>
                  </w:r>
                  <w:hyperlink r:id="rId15318b12404e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ECON476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International Finance (3)</w:t>
                  </w:r>
                  <w:hyperlink r:id="rId15318b12404f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FNCE322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Personal Finance (3)</w:t>
                  </w:r>
                  <w:hyperlink r:id="rId15318b124050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Risk Management (3)</w:t>
                  </w:r>
                  <w:hyperlink r:id="rId15318b124051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Empirical Finance (3)</w:t>
                  </w:r>
                  <w:hyperlink r:id="rId15318b124052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 (3)</w:t>
                  </w:r>
                  <w:hyperlink r:id="rId15318b124053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Portfolio Management (3)</w:t>
                  </w:r>
                  <w:hyperlink r:id="rId15318b124054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Statistics for Business and Economics II (3)</w:t>
                  </w:r>
                  <w:hyperlink r:id="rId15318b124054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Quantitative Approaches to Decision Making (3)</w:t>
                  </w:r>
                  <w:hyperlink r:id="rId15318b124055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Taxation 1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123f38d9" Type="http://schemas.openxmlformats.org/officeDocument/2006/relationships/hyperlink" Target="http://business.athabascau.ca/content/studentAdvisors.html" TargetMode="External"/><Relationship Id="rId15318b123f3cea" Type="http://schemas.openxmlformats.org/officeDocument/2006/relationships/hyperlink" Target="http://calendar.athabascau.ca/undergrad/2013/page03_32_1.php" TargetMode="External"/><Relationship Id="rId15318b123f3dfb" Type="http://schemas.openxmlformats.org/officeDocument/2006/relationships/hyperlink" Target="http://calendar.athabascau.ca/undergrad/2013/page12.php" TargetMode="External"/><Relationship Id="rId15318b1240086e" Type="http://schemas.openxmlformats.org/officeDocument/2006/relationships/hyperlink" Target="http://www.athabascau.ca/html/syllabi/admn/admn232.htm" TargetMode="External"/><Relationship Id="rId15318b12400e1d" Type="http://schemas.openxmlformats.org/officeDocument/2006/relationships/hyperlink" Target="http://www.athabascau.ca/html/syllabi/acct/acct250.htm" TargetMode="External"/><Relationship Id="rId15318b12400f03" Type="http://schemas.openxmlformats.org/officeDocument/2006/relationships/hyperlink" Target="http://www.athabascau.ca/html/syllabi/acct/acct253.htm" TargetMode="External"/><Relationship Id="rId15318b124014ad" Type="http://schemas.openxmlformats.org/officeDocument/2006/relationships/hyperlink" Target="http://www.athabascau.ca/html/syllabi/econ/econ247.htm" TargetMode="External"/><Relationship Id="rId15318b12401a5f" Type="http://schemas.openxmlformats.org/officeDocument/2006/relationships/hyperlink" Target="http://www.athabascau.ca/html/syllabi/econ/econ248.htm" TargetMode="External"/><Relationship Id="rId15318b1240201e" Type="http://schemas.openxmlformats.org/officeDocument/2006/relationships/hyperlink" Target="http://www.athabascau.ca/html/syllabi/mgsc/mgsc301.htm" TargetMode="External"/><Relationship Id="rId15318b1240210e" Type="http://schemas.openxmlformats.org/officeDocument/2006/relationships/hyperlink" Target="http://www.athabascau.ca/html/syllabi/math/math215.htm" TargetMode="External"/><Relationship Id="rId15318b12402208" Type="http://schemas.openxmlformats.org/officeDocument/2006/relationships/hyperlink" Target="http://www.athabascau.ca/html/syllabi/math/math216.htm" TargetMode="External"/><Relationship Id="rId15318b124024fb" Type="http://schemas.openxmlformats.org/officeDocument/2006/relationships/hyperlink" Target="http://www.athabascau.ca/html/syllabi/mgsc/mgsc301.htm" TargetMode="External"/><Relationship Id="rId15318b12402862" Type="http://schemas.openxmlformats.org/officeDocument/2006/relationships/hyperlink" Target="http://www.athabascau.ca/html/syllabi/econ/econ385.htm" TargetMode="External"/><Relationship Id="rId15318b12402e1e" Type="http://schemas.openxmlformats.org/officeDocument/2006/relationships/hyperlink" Target="http://www.athabascau.ca/syllabi/fnce/fnce234.php" TargetMode="External"/><Relationship Id="rId15318b12403171" Type="http://schemas.openxmlformats.org/officeDocument/2006/relationships/hyperlink" Target="http://www.athabascau.ca/syllabi/fnce/fnce300.php" TargetMode="External"/><Relationship Id="rId15318b124034d7" Type="http://schemas.openxmlformats.org/officeDocument/2006/relationships/hyperlink" Target="http://www.athabascau.ca/html/syllabi/fnce/fnce370.htm" TargetMode="External"/><Relationship Id="rId15318b12403aa5" Type="http://schemas.openxmlformats.org/officeDocument/2006/relationships/hyperlink" Target="http://www.athabascau.ca/html/syllabi/fnce/fnce401.htm" TargetMode="External"/><Relationship Id="rId15318b12404719" Type="http://schemas.openxmlformats.org/officeDocument/2006/relationships/hyperlink" Target="http://www2.athabascau.ca/syllabi/acct/acct253.php" TargetMode="External"/><Relationship Id="rId15318b12404a38" Type="http://schemas.openxmlformats.org/officeDocument/2006/relationships/hyperlink" Target="http://www.athabascau.ca/html/syllabi/acct/acct356.htm" TargetMode="External"/><Relationship Id="rId15318b12404b36" Type="http://schemas.openxmlformats.org/officeDocument/2006/relationships/hyperlink" Target="http://www.athabascau.ca/html/syllabi/admn/admn404.htm" TargetMode="External"/><Relationship Id="rId15318b12404d28" Type="http://schemas.openxmlformats.org/officeDocument/2006/relationships/hyperlink" Target="http://www.athabascau.ca/html/syllabi/cmis/cmis351.htm" TargetMode="External"/><Relationship Id="rId15318b12404e26" Type="http://schemas.openxmlformats.org/officeDocument/2006/relationships/hyperlink" Target="http://www.athabascau.ca/html/syllabi/econ/econ476.htm" TargetMode="External"/><Relationship Id="rId15318b12404f20" Type="http://schemas.openxmlformats.org/officeDocument/2006/relationships/hyperlink" Target="http://www.athabascau.ca/html/syllabi/fnce/fnce322.htm" TargetMode="External"/><Relationship Id="rId15318b1240501a" Type="http://schemas.openxmlformats.org/officeDocument/2006/relationships/hyperlink" Target="http://www.athabascau.ca/html/syllabi/fnce/fnce403.htm" TargetMode="External"/><Relationship Id="rId15318b12405111" Type="http://schemas.openxmlformats.org/officeDocument/2006/relationships/hyperlink" Target="http://www.athabascau.ca/html/syllabi/fnce/fnce405.htm" TargetMode="External"/><Relationship Id="rId15318b12405210" Type="http://schemas.openxmlformats.org/officeDocument/2006/relationships/hyperlink" Target="http://www.athabascau.ca/html/syllabi/fnce/fnce408.htm" TargetMode="External"/><Relationship Id="rId15318b1240530b" Type="http://schemas.openxmlformats.org/officeDocument/2006/relationships/hyperlink" Target="http://www.athabascau.ca/html/syllabi/fnce/fnce470.htm" TargetMode="External"/><Relationship Id="rId15318b12405401" Type="http://schemas.openxmlformats.org/officeDocument/2006/relationships/hyperlink" Target="http://www.athabascau.ca/html/syllabi/mgsc/mgsc312.htm" TargetMode="External"/><Relationship Id="rId15318b124054f8" Type="http://schemas.openxmlformats.org/officeDocument/2006/relationships/hyperlink" Target="http://www.athabascau.ca/html/syllabi/mgsc/mgsc405.htm" TargetMode="External"/><Relationship Id="rId15318b124055f6" Type="http://schemas.openxmlformats.org/officeDocument/2006/relationships/hyperlink" Target="http://www.athabascau.ca/html/syllabi/taxx/taxx301.htm" TargetMode="External"/><Relationship Id="rId15318b123f358f" Type="http://schemas.openxmlformats.org/officeDocument/2006/relationships/image" Target="media/imgrId15318b123f358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