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1632" name="name15318b0f9253e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f9253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f92573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e-Commerce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f925b5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5318b0f925c5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269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26e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274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279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27f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285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28b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Recommendations: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To ensure all prerequisites have been completed, students should register in </w:t>
                  </w:r>
                  <w:hyperlink r:id="rId15318b0f92a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f92a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f92a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8b0f92a5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list.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a degree program should contact an advisor for course selection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2a9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(all courses)</w:t>
                  </w:r>
                  <w:hyperlink r:id="rId15318b0f92aa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 (3)</w:t>
                  </w:r>
                  <w:hyperlink r:id="rId15318b0f92ab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2a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Information Systems and Computer Applications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2ae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2af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2b1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All courses (except ECOM420)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2b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Introduction to Finance (3) Closed to new registrations. Replaced by </w:t>
                  </w:r>
                  <w:hyperlink r:id="rId15318b0f92b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Students may take </w:t>
                  </w:r>
                  <w:hyperlink r:id="rId15318b0f92b4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Corporate Finance if they have the appropriate prerequisites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2b6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e-Commerce and Risk Management (3)</w:t>
                  </w:r>
                  <w:hyperlink r:id="rId15318b0f92b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 (3)</w:t>
                  </w:r>
                  <w:hyperlink r:id="rId15318b0f92b8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Production and Operations Management (3)</w:t>
                  </w:r>
                  <w:hyperlink r:id="rId15318b0f92b8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 (3) </w:t>
                  </w:r>
                  <w:hyperlink r:id="rId15318b0f92b9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Organizational Behaviour (3)</w:t>
                  </w:r>
                  <w:hyperlink r:id="rId15318b0f92ba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Change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f92573c" Type="http://schemas.openxmlformats.org/officeDocument/2006/relationships/hyperlink" Target="http://business.athabascau.ca/content/studentAdvisors.html" TargetMode="External"/><Relationship Id="rId15318b0f925b54" Type="http://schemas.openxmlformats.org/officeDocument/2006/relationships/hyperlink" Target="http://calendar.athabascau.ca/undergrad/2013/page03_30_1.php" TargetMode="External"/><Relationship Id="rId15318b0f925c5d" Type="http://schemas.openxmlformats.org/officeDocument/2006/relationships/hyperlink" Target="http://calendar.athabascau.ca/undergrad/2013/page12.php" TargetMode="External"/><Relationship Id="rId15318b0f926912" Type="http://schemas.openxmlformats.org/officeDocument/2006/relationships/hyperlink" Target="http://www.athabascau.ca/html/syllabi/admn/admn232.htm" TargetMode="External"/><Relationship Id="rId15318b0f926ec0" Type="http://schemas.openxmlformats.org/officeDocument/2006/relationships/hyperlink" Target="http://www.athabascau.ca/html/syllabi/cmis/cmis245.htm" TargetMode="External"/><Relationship Id="rId15318b0f927452" Type="http://schemas.openxmlformats.org/officeDocument/2006/relationships/hyperlink" Target="http://www.athabascau.ca/html/syllabi/ecom/ecom320.htm" TargetMode="External"/><Relationship Id="rId15318b0f9279f7" Type="http://schemas.openxmlformats.org/officeDocument/2006/relationships/hyperlink" Target="http://www.athabascau.ca/html/syllabi/mktg/mktg396.htm" TargetMode="External"/><Relationship Id="rId15318b0f927fb8" Type="http://schemas.openxmlformats.org/officeDocument/2006/relationships/hyperlink" Target="http://www.athabascau.ca/html/syllabi/cmis/cmis351.htm" TargetMode="External"/><Relationship Id="rId15318b0f928575" Type="http://schemas.openxmlformats.org/officeDocument/2006/relationships/hyperlink" Target="http://www.athabascau.ca/html/syllabi/admn/admn415.htm" TargetMode="External"/><Relationship Id="rId15318b0f928b2f" Type="http://schemas.openxmlformats.org/officeDocument/2006/relationships/hyperlink" Target="http://www.athabascau.ca/html/syllabi/mktg/mktg410.htm" TargetMode="External"/><Relationship Id="rId15318b0f92a2a5" Type="http://schemas.openxmlformats.org/officeDocument/2006/relationships/hyperlink" Target="http://www.athabascau.ca/html/syllabi/admn/admn232.htm" TargetMode="External"/><Relationship Id="rId15318b0f92a39a" Type="http://schemas.openxmlformats.org/officeDocument/2006/relationships/hyperlink" Target="http://www.athabascau.ca/html/syllabi/cmis/cmis245.htm" TargetMode="External"/><Relationship Id="rId15318b0f92a486" Type="http://schemas.openxmlformats.org/officeDocument/2006/relationships/hyperlink" Target="http://www.athabascau.ca/html/syllabi/ecom/ecom320.htm" TargetMode="External"/><Relationship Id="rId15318b0f92a56f" Type="http://schemas.openxmlformats.org/officeDocument/2006/relationships/hyperlink" Target="http://www.athabascau.ca/html/syllabi/mktg/mktg396.htm" TargetMode="External"/><Relationship Id="rId15318b0f92a914" Type="http://schemas.openxmlformats.org/officeDocument/2006/relationships/hyperlink" Target="http://www2.athabascau.ca/course/ug_subject/cd.php#cmis" TargetMode="External"/><Relationship Id="rId15318b0f92aa0c" Type="http://schemas.openxmlformats.org/officeDocument/2006/relationships/hyperlink" Target="http://www2.athabascau.ca/syllabi/cmis/cmis214.php" TargetMode="External"/><Relationship Id="rId15318b0f92ab04" Type="http://schemas.openxmlformats.org/officeDocument/2006/relationships/hyperlink" Target="http://www.athabascau.ca/html/syllabi/comp/comp200.htm" TargetMode="External"/><Relationship Id="rId15318b0f92acd9" Type="http://schemas.openxmlformats.org/officeDocument/2006/relationships/hyperlink" Target="http://www.athabascau.ca/html/syllabi/comp/comp210.htm" TargetMode="External"/><Relationship Id="rId15318b0f92ae14" Type="http://schemas.openxmlformats.org/officeDocument/2006/relationships/hyperlink" Target="http://www.athabascau.ca/html/syllabi/comp/comp266.htm" TargetMode="External"/><Relationship Id="rId15318b0f92afee" Type="http://schemas.openxmlformats.org/officeDocument/2006/relationships/hyperlink" Target="http://www.athabascau.ca/html/syllabi/comp/comp268.htm" TargetMode="External"/><Relationship Id="rId15318b0f92b12d" Type="http://schemas.openxmlformats.org/officeDocument/2006/relationships/hyperlink" Target="http://www2.athabascau.ca/course/ug_subject/ef.php#ecom" TargetMode="External"/><Relationship Id="rId15318b0f92b26a" Type="http://schemas.openxmlformats.org/officeDocument/2006/relationships/hyperlink" Target="http://www.athabascau.ca/html/syllabi/fnce/fnce234.htm" TargetMode="External"/><Relationship Id="rId15318b0f92b35d" Type="http://schemas.openxmlformats.org/officeDocument/2006/relationships/hyperlink" Target="http://www.athabascau.ca/syllabi/fnce/fnce300.php" TargetMode="External"/><Relationship Id="rId15318b0f92b4d3" Type="http://schemas.openxmlformats.org/officeDocument/2006/relationships/hyperlink" Target="http://www.athabascau.ca/html/syllabi/fnce/fnce370.htm" TargetMode="External"/><Relationship Id="rId15318b0f92b612" Type="http://schemas.openxmlformats.org/officeDocument/2006/relationships/hyperlink" Target="http://www.athabascau.ca/html/syllabi/fnce/fnce408.htm" TargetMode="External"/><Relationship Id="rId15318b0f92b710" Type="http://schemas.openxmlformats.org/officeDocument/2006/relationships/hyperlink" Target="http://www.athabascau.ca/html/syllabi/mgsc/mgsc301.htm" TargetMode="External"/><Relationship Id="rId15318b0f92b808" Type="http://schemas.openxmlformats.org/officeDocument/2006/relationships/hyperlink" Target="http://www.athabascau.ca/html/syllabi/mgsc/mgsc368.htm" TargetMode="External"/><Relationship Id="rId15318b0f92b8fe" Type="http://schemas.openxmlformats.org/officeDocument/2006/relationships/hyperlink" Target="http://www.athabascau.ca/html/syllabi/mgsc/mgsc418.htm" TargetMode="External"/><Relationship Id="rId15318b0f92b9eb" Type="http://schemas.openxmlformats.org/officeDocument/2006/relationships/hyperlink" Target="http://www.athabascau.ca/html/syllabi/orgb/orgb364.htm" TargetMode="External"/><Relationship Id="rId15318b0f92baf4" Type="http://schemas.openxmlformats.org/officeDocument/2006/relationships/hyperlink" Target="http://www.athabascau.ca/html/syllabi/orgb/orgb390.htm" TargetMode="External"/><Relationship Id="rId15318b0f9253a7" Type="http://schemas.openxmlformats.org/officeDocument/2006/relationships/image" Target="media/imgrId15318b0f9253a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