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6639950" name="name15318b0f99249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f992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f9927c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f992c3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5318b0f992d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3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3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45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4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5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56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f995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To ensure all prerequisites have been completed, students should register in </w:t>
                  </w:r>
                  <w:hyperlink r:id="rId15318b0f997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f997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f9976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8b0f997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7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(all courses)</w:t>
                  </w:r>
                  <w:hyperlink r:id="rId15318b0f997c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 (3)</w:t>
                  </w:r>
                  <w:hyperlink r:id="rId15318b0f997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7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All courses (except ECOM420)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4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Financial Economics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Overview of Corporate Finance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Students may take one of </w:t>
                  </w:r>
                  <w:hyperlink r:id="rId15318b0f998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f998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they have the appropriate prerequisites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f998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e-Commerce and Risk Management (3)</w:t>
                  </w:r>
                  <w:hyperlink r:id="rId15318b0f998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15318b0f998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15318b0f998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 </w:t>
                  </w:r>
                  <w:hyperlink r:id="rId15318b0f998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15318b0f998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f9927ca" Type="http://schemas.openxmlformats.org/officeDocument/2006/relationships/hyperlink" Target="http://business.athabascau.ca/content/studentAdvisors.html" TargetMode="External"/><Relationship Id="rId15318b0f992c33" Type="http://schemas.openxmlformats.org/officeDocument/2006/relationships/hyperlink" Target="http://calendar.athabascau.ca/undergrad/2013/page03_30_1.php" TargetMode="External"/><Relationship Id="rId15318b0f992d40" Type="http://schemas.openxmlformats.org/officeDocument/2006/relationships/hyperlink" Target="http://calendar.athabascau.ca/undergrad/2013/page12.php" TargetMode="External"/><Relationship Id="rId15318b0f993a18" Type="http://schemas.openxmlformats.org/officeDocument/2006/relationships/hyperlink" Target="http://www.athabascau.ca/html/syllabi/admn/admn232.htm" TargetMode="External"/><Relationship Id="rId15318b0f993fe4" Type="http://schemas.openxmlformats.org/officeDocument/2006/relationships/hyperlink" Target="http://www.athabascau.ca/html/syllabi/cmis/cmis245.htm" TargetMode="External"/><Relationship Id="rId15318b0f9945a1" Type="http://schemas.openxmlformats.org/officeDocument/2006/relationships/hyperlink" Target="http://www.athabascau.ca/html/syllabi/ecom/ecom320.htm" TargetMode="External"/><Relationship Id="rId15318b0f994b6b" Type="http://schemas.openxmlformats.org/officeDocument/2006/relationships/hyperlink" Target="http://www.athabascau.ca/html/syllabi/mktg/mktg396.htm" TargetMode="External"/><Relationship Id="rId15318b0f995130" Type="http://schemas.openxmlformats.org/officeDocument/2006/relationships/hyperlink" Target="http://www.athabascau.ca/html/syllabi/cmis/cmis351.htm" TargetMode="External"/><Relationship Id="rId15318b0f9956f0" Type="http://schemas.openxmlformats.org/officeDocument/2006/relationships/hyperlink" Target="http://www.athabascau.ca/html/syllabi/admn/admn415.htm" TargetMode="External"/><Relationship Id="rId15318b0f995cb2" Type="http://schemas.openxmlformats.org/officeDocument/2006/relationships/hyperlink" Target="http://www.athabascau.ca/html/syllabi/mktg/mktg410.htm" TargetMode="External"/><Relationship Id="rId15318b0f9974ba" Type="http://schemas.openxmlformats.org/officeDocument/2006/relationships/hyperlink" Target="http://www.athabascau.ca/html/syllabi/admn/admn232.htm" TargetMode="External"/><Relationship Id="rId15318b0f9975b2" Type="http://schemas.openxmlformats.org/officeDocument/2006/relationships/hyperlink" Target="http://www.athabascau.ca/html/syllabi/cmis/cmis245.htm" TargetMode="External"/><Relationship Id="rId15318b0f9976a6" Type="http://schemas.openxmlformats.org/officeDocument/2006/relationships/hyperlink" Target="http://www.athabascau.ca/html/syllabi/ecom/ecom320.htm" TargetMode="External"/><Relationship Id="rId15318b0f99778f" Type="http://schemas.openxmlformats.org/officeDocument/2006/relationships/hyperlink" Target="http://www.athabascau.ca/html/syllabi/mktg/mktg396.htm" TargetMode="External"/><Relationship Id="rId15318b0f997b54" Type="http://schemas.openxmlformats.org/officeDocument/2006/relationships/hyperlink" Target="http://www2.athabascau.ca/course/ug_subject/cd.php#cmis" TargetMode="External"/><Relationship Id="rId15318b0f997c54" Type="http://schemas.openxmlformats.org/officeDocument/2006/relationships/hyperlink" Target="http://www2.athabascau.ca/syllabi/cmis/cmis214.php" TargetMode="External"/><Relationship Id="rId15318b0f997d52" Type="http://schemas.openxmlformats.org/officeDocument/2006/relationships/hyperlink" Target="http://www.athabascau.ca/html/syllabi/comp/comp200.htm" TargetMode="External"/><Relationship Id="rId15318b0f997f39" Type="http://schemas.openxmlformats.org/officeDocument/2006/relationships/hyperlink" Target="http://www.athabascau.ca/html/syllabi/comp/comp210.htm" TargetMode="External"/><Relationship Id="rId15318b0f99807b" Type="http://schemas.openxmlformats.org/officeDocument/2006/relationships/hyperlink" Target="http://www.athabascau.ca/html/syllabi/comp/comp266.htm" TargetMode="External"/><Relationship Id="rId15318b0f998258" Type="http://schemas.openxmlformats.org/officeDocument/2006/relationships/hyperlink" Target="http://www.athabascau.ca/html/syllabi/comp/comp268.htm" TargetMode="External"/><Relationship Id="rId15318b0f998398" Type="http://schemas.openxmlformats.org/officeDocument/2006/relationships/hyperlink" Target="http://www2.athabascau.ca/course/ug_subject/ef.php#ecom" TargetMode="External"/><Relationship Id="rId15318b0f9984da" Type="http://schemas.openxmlformats.org/officeDocument/2006/relationships/hyperlink" Target="http://www.athabascau.ca/syllabi/fnce/fnce300.php" TargetMode="External"/><Relationship Id="rId15318b0f9986af" Type="http://schemas.openxmlformats.org/officeDocument/2006/relationships/hyperlink" Target="http://www.athabascau.ca/syllabi/fnce/fnce370.php" TargetMode="External"/><Relationship Id="rId15318b0f99882d" Type="http://schemas.openxmlformats.org/officeDocument/2006/relationships/hyperlink" Target="http://www.athabascau.ca/syllabi/fnce/fnce300.php" TargetMode="External"/><Relationship Id="rId15318b0f998919" Type="http://schemas.openxmlformats.org/officeDocument/2006/relationships/hyperlink" Target="http://www.athabascau.ca/syllabi/fnce/fnce370.php" TargetMode="External"/><Relationship Id="rId15318b0f998a60" Type="http://schemas.openxmlformats.org/officeDocument/2006/relationships/hyperlink" Target="http://www.athabascau.ca/html/syllabi/fnce/fnce408.htm" TargetMode="External"/><Relationship Id="rId15318b0f998b59" Type="http://schemas.openxmlformats.org/officeDocument/2006/relationships/hyperlink" Target="http://www.athabascau.ca/html/syllabi/mgsc/mgsc301.htm" TargetMode="External"/><Relationship Id="rId15318b0f998c52" Type="http://schemas.openxmlformats.org/officeDocument/2006/relationships/hyperlink" Target="http://www.athabascau.ca/html/syllabi/mgsc/mgsc368.htm" TargetMode="External"/><Relationship Id="rId15318b0f998d4c" Type="http://schemas.openxmlformats.org/officeDocument/2006/relationships/hyperlink" Target="http://www.athabascau.ca/html/syllabi/mgsc/mgsc418.htm" TargetMode="External"/><Relationship Id="rId15318b0f998e3f" Type="http://schemas.openxmlformats.org/officeDocument/2006/relationships/hyperlink" Target="http://www.athabascau.ca/html/syllabi/orgb/orgb364.htm" TargetMode="External"/><Relationship Id="rId15318b0f998f47" Type="http://schemas.openxmlformats.org/officeDocument/2006/relationships/hyperlink" Target="http://www.athabascau.ca/html/syllabi/orgb/orgb390.htm" TargetMode="External"/><Relationship Id="rId15318b0f992454" Type="http://schemas.openxmlformats.org/officeDocument/2006/relationships/image" Target="media/imgrId15318b0f99245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