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574815" name="name15318b05b447f5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5b447b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This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5b44bf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5b44fd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5b450e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495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5b49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5b49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5b498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49b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8b05b49f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4a3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  <w:hyperlink r:id="rId15318b05b4a7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4aa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4fe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501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505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5b506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509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50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510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53c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543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54a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5b55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 minimum of 36 Science credits with a minimum of 30 Science credits at the senior (300 or 400)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5b44bf9" Type="http://schemas.openxmlformats.org/officeDocument/2006/relationships/hyperlink" Target="../../contact_us.php" TargetMode="External"/><Relationship Id="rId15318b05b44fd1" Type="http://schemas.openxmlformats.org/officeDocument/2006/relationships/hyperlink" Target="http://calendar.athabascau.ca/undergrad/2013/page03_19.php" TargetMode="External"/><Relationship Id="rId15318b05b450ed" Type="http://schemas.openxmlformats.org/officeDocument/2006/relationships/hyperlink" Target="http://calendar.athabascau.ca/undergrad/2013/page12.php" TargetMode="External"/><Relationship Id="rId15318b05b4959b" Type="http://schemas.openxmlformats.org/officeDocument/2006/relationships/hyperlink" Target="http://www.athabascau.ca/html/syllabi/math/math215.htm" TargetMode="External"/><Relationship Id="rId15318b05b496a1" Type="http://schemas.openxmlformats.org/officeDocument/2006/relationships/hyperlink" Target="http://www.athabascau.ca/html/syllabi/math/math216.htm" TargetMode="External"/><Relationship Id="rId15318b05b497a1" Type="http://schemas.openxmlformats.org/officeDocument/2006/relationships/hyperlink" Target="http://www.athabascau.ca/html/syllabi/math/math265.htm" TargetMode="External"/><Relationship Id="rId15318b05b4989e" Type="http://schemas.openxmlformats.org/officeDocument/2006/relationships/hyperlink" Target="http://www.athabascau.ca/html/syllabi/math/math270.htm" TargetMode="External"/><Relationship Id="rId15318b05b49bcb" Type="http://schemas.openxmlformats.org/officeDocument/2006/relationships/hyperlink" Target="http://www2.athabascau.ca/course/ug_area/science.php" TargetMode="External"/><Relationship Id="rId15318b05b49fa7" Type="http://schemas.openxmlformats.org/officeDocument/2006/relationships/hyperlink" Target="http://www2.athabascau.ca/course/ug_subject/cd.php#comp" TargetMode="External"/><Relationship Id="rId15318b05b4a30f" Type="http://schemas.openxmlformats.org/officeDocument/2006/relationships/hyperlink" Target="http://www2.athabascau.ca/course/ug_area/science.php" TargetMode="External"/><Relationship Id="rId15318b05b4a7da" Type="http://schemas.openxmlformats.org/officeDocument/2006/relationships/hyperlink" Target="http://calendar.athabascau.ca/undergrad/2013/page03_04.php#english" TargetMode="External"/><Relationship Id="rId15318b05b4aa0c" Type="http://schemas.openxmlformats.org/officeDocument/2006/relationships/hyperlink" Target="http://www2.athabascau.ca/course/ug_area/humanities.php" TargetMode="External"/><Relationship Id="rId15318b05b4fe8d" Type="http://schemas.openxmlformats.org/officeDocument/2006/relationships/hyperlink" Target="http://www.athabascau.ca/html/syllabi/hist/hist404.htm" TargetMode="External"/><Relationship Id="rId15318b05b501cc" Type="http://schemas.openxmlformats.org/officeDocument/2006/relationships/hyperlink" Target="http://www2.athabascau.ca/course/ug_area/humanities.php" TargetMode="External"/><Relationship Id="rId15318b05b5056d" Type="http://schemas.openxmlformats.org/officeDocument/2006/relationships/hyperlink" Target="http://www.athabascau.ca/html/syllabi/phil/phil333.htm" TargetMode="External"/><Relationship Id="rId15318b05b5066d" Type="http://schemas.openxmlformats.org/officeDocument/2006/relationships/hyperlink" Target="http://www.athabascau.ca/html/syllabi/phil/phil371.htm" TargetMode="External"/><Relationship Id="rId15318b05b50999" Type="http://schemas.openxmlformats.org/officeDocument/2006/relationships/hyperlink" Target="http://www2.athabascau.ca/course/ug_area/humanities.php" TargetMode="External"/><Relationship Id="rId15318b05b50d41" Type="http://schemas.openxmlformats.org/officeDocument/2006/relationships/hyperlink" Target="http://www.athabascau.ca/html/syllabi/scie/scie326.htm" TargetMode="External"/><Relationship Id="rId15318b05b5108b" Type="http://schemas.openxmlformats.org/officeDocument/2006/relationships/hyperlink" Target="http://www2.athabascau.ca/course/ug_area/science.php" TargetMode="External"/><Relationship Id="rId15318b05b53ce1" Type="http://schemas.openxmlformats.org/officeDocument/2006/relationships/hyperlink" Target="http://www2.athabascau.ca/course/ug_area/science.php" TargetMode="External"/><Relationship Id="rId15318b05b5438d" Type="http://schemas.openxmlformats.org/officeDocument/2006/relationships/hyperlink" Target="http://www2.athabascau.ca/course/ug_area/science.php" TargetMode="External"/><Relationship Id="rId15318b05b54a30" Type="http://schemas.openxmlformats.org/officeDocument/2006/relationships/hyperlink" Target="http://www2.athabascau.ca/course/ug_area/science.php" TargetMode="External"/><Relationship Id="rId15318b05b550d2" Type="http://schemas.openxmlformats.org/officeDocument/2006/relationships/hyperlink" Target="http://www2.athabascau.ca/course/ug_area/science.php" TargetMode="External"/><Relationship Id="rId15318b05b447ba" Type="http://schemas.openxmlformats.org/officeDocument/2006/relationships/image" Target="media/imgrId15318b05b447b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