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9642056" name="name15318b01d14440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1d144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1d147b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1d14b7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01d14c7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5a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5d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  <w:hyperlink r:id="rId15318b01d162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English Writing Skills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65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68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1d169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6c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70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1d171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74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7b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81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87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8e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94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9b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a1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1d1a2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1d1a3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a9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1d1aa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1d1ab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b2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1d1b3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1d1b4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ba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1d1bb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1d1bc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c2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1d1c3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1d1c4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c7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1d1c8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cb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cf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d2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d5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d8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de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e4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ea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f1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f7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1fd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203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209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210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216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21c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24e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255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25c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1d262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Notes:
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requires 12 credits at the 400 level in Sciences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allows a maximum of 9 credits in any one Humanities, Social Science, and/or Applied Studies discipline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1d147b2" Type="http://schemas.openxmlformats.org/officeDocument/2006/relationships/hyperlink" Target="../../contact_us.php" TargetMode="External"/><Relationship Id="rId15318b01d14b77" Type="http://schemas.openxmlformats.org/officeDocument/2006/relationships/hyperlink" Target="http://calendar.athabascau.ca/undergrad/2013/page03_17.php" TargetMode="External"/><Relationship Id="rId15318b01d14c7e" Type="http://schemas.openxmlformats.org/officeDocument/2006/relationships/hyperlink" Target="http://calendar.athabascau.ca/undergrad/2013/page12.php" TargetMode="External"/><Relationship Id="rId15318b01d15a7e" Type="http://schemas.openxmlformats.org/officeDocument/2006/relationships/hyperlink" Target="http://www2.athabascau.ca/course/ug_subject/cd.php#comp" TargetMode="External"/><Relationship Id="rId15318b01d15dca" Type="http://schemas.openxmlformats.org/officeDocument/2006/relationships/hyperlink" Target="http://www2.athabascau.ca/course/ug_area/science.php" TargetMode="External"/><Relationship Id="rId15318b01d162c9" Type="http://schemas.openxmlformats.org/officeDocument/2006/relationships/hyperlink" Target="http://calendar.athabascau.ca/undergrad/2013/page03_04.php#english" TargetMode="External"/><Relationship Id="rId15318b01d1650d" Type="http://schemas.openxmlformats.org/officeDocument/2006/relationships/hyperlink" Target="http://www2.athabascau.ca/course/ug_area/humanities.php" TargetMode="External"/><Relationship Id="rId15318b01d1688d" Type="http://schemas.openxmlformats.org/officeDocument/2006/relationships/hyperlink" Target="http://www.athabascau.ca/html/syllabi/math/math215.htm" TargetMode="External"/><Relationship Id="rId15318b01d16993" Type="http://schemas.openxmlformats.org/officeDocument/2006/relationships/hyperlink" Target="http://www.athabascau.ca/html/syllabi/math/math216.htm" TargetMode="External"/><Relationship Id="rId15318b01d16ccd" Type="http://schemas.openxmlformats.org/officeDocument/2006/relationships/hyperlink" Target="http://www2.athabascau.ca/course/ug_area/science.php" TargetMode="External"/><Relationship Id="rId15318b01d1704e" Type="http://schemas.openxmlformats.org/officeDocument/2006/relationships/hyperlink" Target="http://www.athabascau.ca/html/syllabi/math/math265.htm" TargetMode="External"/><Relationship Id="rId15318b01d17151" Type="http://schemas.openxmlformats.org/officeDocument/2006/relationships/hyperlink" Target="http://www.athabascau.ca/html/syllabi/math/math270.htm" TargetMode="External"/><Relationship Id="rId15318b01d1749d" Type="http://schemas.openxmlformats.org/officeDocument/2006/relationships/hyperlink" Target="http://www2.athabascau.ca/course/ug_area/science.php" TargetMode="External"/><Relationship Id="rId15318b01d17b0e" Type="http://schemas.openxmlformats.org/officeDocument/2006/relationships/hyperlink" Target="http://www.athabascau.ca/html/syllabi/lab_science_courses.htm" TargetMode="External"/><Relationship Id="rId15318b01d18179" Type="http://schemas.openxmlformats.org/officeDocument/2006/relationships/hyperlink" Target="http://www.athabascau.ca/html/syllabi/lab_science_courses.htm" TargetMode="External"/><Relationship Id="rId15318b01d187e1" Type="http://schemas.openxmlformats.org/officeDocument/2006/relationships/hyperlink" Target="http://www.athabascau.ca/html/syllabi/lab_science_courses.htm" TargetMode="External"/><Relationship Id="rId15318b01d18e52" Type="http://schemas.openxmlformats.org/officeDocument/2006/relationships/hyperlink" Target="http://www.athabascau.ca/html/syllabi/lab_science_courses.htm" TargetMode="External"/><Relationship Id="rId15318b01d194af" Type="http://schemas.openxmlformats.org/officeDocument/2006/relationships/hyperlink" Target="http://www.athabascau.ca/html/syllabi/lab_science_courses.htm" TargetMode="External"/><Relationship Id="rId15318b01d19b12" Type="http://schemas.openxmlformats.org/officeDocument/2006/relationships/hyperlink" Target="http://www.athabascau.ca/html/syllabi/lab_science_courses.htm" TargetMode="External"/><Relationship Id="rId15318b01d1a17c" Type="http://schemas.openxmlformats.org/officeDocument/2006/relationships/hyperlink" Target="http://www2.athabascau.ca/course/ug_area/applied.php" TargetMode="External"/><Relationship Id="rId15318b01d1a283" Type="http://schemas.openxmlformats.org/officeDocument/2006/relationships/hyperlink" Target="http://www2.athabascau.ca/course/ug_area/humanities.php" TargetMode="External"/><Relationship Id="rId15318b01d1a384" Type="http://schemas.openxmlformats.org/officeDocument/2006/relationships/hyperlink" Target="http://www2.athabascau.ca/course/ug_area/social.php" TargetMode="External"/><Relationship Id="rId15318b01d1a9da" Type="http://schemas.openxmlformats.org/officeDocument/2006/relationships/hyperlink" Target="http://www2.athabascau.ca/course/ug_area/applied.php" TargetMode="External"/><Relationship Id="rId15318b01d1aaef" Type="http://schemas.openxmlformats.org/officeDocument/2006/relationships/hyperlink" Target="http://www2.athabascau.ca/course/ug_area/humanities.php" TargetMode="External"/><Relationship Id="rId15318b01d1abec" Type="http://schemas.openxmlformats.org/officeDocument/2006/relationships/hyperlink" Target="http://www2.athabascau.ca/course/ug_area/social.php" TargetMode="External"/><Relationship Id="rId15318b01d1b21f" Type="http://schemas.openxmlformats.org/officeDocument/2006/relationships/hyperlink" Target="http://www2.athabascau.ca/course/ug_area/applied.php" TargetMode="External"/><Relationship Id="rId15318b01d1b320" Type="http://schemas.openxmlformats.org/officeDocument/2006/relationships/hyperlink" Target="http://www2.athabascau.ca/course/ug_area/humanities.php" TargetMode="External"/><Relationship Id="rId15318b01d1b430" Type="http://schemas.openxmlformats.org/officeDocument/2006/relationships/hyperlink" Target="http://www2.athabascau.ca/course/ug_area/social.php" TargetMode="External"/><Relationship Id="rId15318b01d1ba5e" Type="http://schemas.openxmlformats.org/officeDocument/2006/relationships/hyperlink" Target="http://www2.athabascau.ca/course/ug_area/applied.php" TargetMode="External"/><Relationship Id="rId15318b01d1bb56" Type="http://schemas.openxmlformats.org/officeDocument/2006/relationships/hyperlink" Target="http://www2.athabascau.ca/course/ug_area/humanities.php" TargetMode="External"/><Relationship Id="rId15318b01d1bc57" Type="http://schemas.openxmlformats.org/officeDocument/2006/relationships/hyperlink" Target="http://www2.athabascau.ca/course/ug_area/social.php" TargetMode="External"/><Relationship Id="rId15318b01d1c27e" Type="http://schemas.openxmlformats.org/officeDocument/2006/relationships/hyperlink" Target="http://www2.athabascau.ca/course/ug_area/applied.php" TargetMode="External"/><Relationship Id="rId15318b01d1c36d" Type="http://schemas.openxmlformats.org/officeDocument/2006/relationships/hyperlink" Target="http://www2.athabascau.ca/course/ug_area/humanities.php" TargetMode="External"/><Relationship Id="rId15318b01d1c470" Type="http://schemas.openxmlformats.org/officeDocument/2006/relationships/hyperlink" Target="http://www2.athabascau.ca/course/ug_area/social.php" TargetMode="External"/><Relationship Id="rId15318b01d1c7d7" Type="http://schemas.openxmlformats.org/officeDocument/2006/relationships/hyperlink" Target="http://www.athabascau.ca/html/syllabi/phil/phil333.htm" TargetMode="External"/><Relationship Id="rId15318b01d1c8d4" Type="http://schemas.openxmlformats.org/officeDocument/2006/relationships/hyperlink" Target="http://www.athabascau.ca/html/syllabi/phil/phil371.htm" TargetMode="External"/><Relationship Id="rId15318b01d1cbb5" Type="http://schemas.openxmlformats.org/officeDocument/2006/relationships/hyperlink" Target="http://www2.athabascau.ca/course/ug_area/humanities.php" TargetMode="External"/><Relationship Id="rId15318b01d1cf01" Type="http://schemas.openxmlformats.org/officeDocument/2006/relationships/hyperlink" Target="http://www.athabascau.ca/html/syllabi/scie/scie326.htm" TargetMode="External"/><Relationship Id="rId15318b01d1d220" Type="http://schemas.openxmlformats.org/officeDocument/2006/relationships/hyperlink" Target="http://www2.athabascau.ca/course/ug_area/science.php" TargetMode="External"/><Relationship Id="rId15318b01d1d58c" Type="http://schemas.openxmlformats.org/officeDocument/2006/relationships/hyperlink" Target="http://www.athabascau.ca/html/syllabi/hist/hist404.htm" TargetMode="External"/><Relationship Id="rId15318b01d1d89f" Type="http://schemas.openxmlformats.org/officeDocument/2006/relationships/hyperlink" Target="http://www2.athabascau.ca/course/ug_area/humanities.php" TargetMode="External"/><Relationship Id="rId15318b01d1deb1" Type="http://schemas.openxmlformats.org/officeDocument/2006/relationships/hyperlink" Target="http://www2.athabascau.ca/course/ug_area/science.php" TargetMode="External"/><Relationship Id="rId15318b01d1e4de" Type="http://schemas.openxmlformats.org/officeDocument/2006/relationships/hyperlink" Target="http://www2.athabascau.ca/course/ug_area/science.php" TargetMode="External"/><Relationship Id="rId15318b01d1eafe" Type="http://schemas.openxmlformats.org/officeDocument/2006/relationships/hyperlink" Target="http://www2.athabascau.ca/course/ug_area/science.php" TargetMode="External"/><Relationship Id="rId15318b01d1f11f" Type="http://schemas.openxmlformats.org/officeDocument/2006/relationships/hyperlink" Target="http://www2.athabascau.ca/course/ug_area/science.php" TargetMode="External"/><Relationship Id="rId15318b01d1f750" Type="http://schemas.openxmlformats.org/officeDocument/2006/relationships/hyperlink" Target="http://www2.athabascau.ca/course/ug_area/science.php" TargetMode="External"/><Relationship Id="rId15318b01d1fd7e" Type="http://schemas.openxmlformats.org/officeDocument/2006/relationships/hyperlink" Target="http://www2.athabascau.ca/course/ug_area/science.php" TargetMode="External"/><Relationship Id="rId15318b01d203a7" Type="http://schemas.openxmlformats.org/officeDocument/2006/relationships/hyperlink" Target="http://www2.athabascau.ca/course/ug_area/science.php" TargetMode="External"/><Relationship Id="rId15318b01d209de" Type="http://schemas.openxmlformats.org/officeDocument/2006/relationships/hyperlink" Target="http://www2.athabascau.ca/course/ug_area/science.php" TargetMode="External"/><Relationship Id="rId15318b01d21016" Type="http://schemas.openxmlformats.org/officeDocument/2006/relationships/hyperlink" Target="http://www2.athabascau.ca/course/ug_area/science.php" TargetMode="External"/><Relationship Id="rId15318b01d21657" Type="http://schemas.openxmlformats.org/officeDocument/2006/relationships/hyperlink" Target="http://www2.athabascau.ca/course/ug_area/science.php" TargetMode="External"/><Relationship Id="rId15318b01d21c97" Type="http://schemas.openxmlformats.org/officeDocument/2006/relationships/hyperlink" Target="http://www2.athabascau.ca/course/ug_area/science.php" TargetMode="External"/><Relationship Id="rId15318b01d24ed9" Type="http://schemas.openxmlformats.org/officeDocument/2006/relationships/hyperlink" Target="http://www2.athabascau.ca/course/ug_area/science.php" TargetMode="External"/><Relationship Id="rId15318b01d25578" Type="http://schemas.openxmlformats.org/officeDocument/2006/relationships/hyperlink" Target="http://www2.athabascau.ca/course/ug_area/science.php" TargetMode="External"/><Relationship Id="rId15318b01d25c21" Type="http://schemas.openxmlformats.org/officeDocument/2006/relationships/hyperlink" Target="http://www2.athabascau.ca/course/ug_area/science.php" TargetMode="External"/><Relationship Id="rId15318b01d262cd" Type="http://schemas.openxmlformats.org/officeDocument/2006/relationships/hyperlink" Target="http://www2.athabascau.ca/course/ug_area/science.php" TargetMode="External"/><Relationship Id="rId15318b01d14404" Type="http://schemas.openxmlformats.org/officeDocument/2006/relationships/image" Target="media/imgrId15318b01d1440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