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131214" name="name15318b003decec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03dec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003df05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Criminal Justice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03df43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b003df59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BPA Regulations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b003df6c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3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research methods or statistics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3e08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03e09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writing course or English literature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3e0f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03e10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critical and analytical thinking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3e17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professional ethics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3e1d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03e1e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Notes:
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Program requires a minimum of 18 credits at the 400 level.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Program allows a maximum of 12 credits at the Junior (200) level.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Preparatory (100) level courses are not permitted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03df052" Type="http://schemas.openxmlformats.org/officeDocument/2006/relationships/hyperlink" Target="../../contact_us.php" TargetMode="External"/><Relationship Id="rId15318b003df432" Type="http://schemas.openxmlformats.org/officeDocument/2006/relationships/hyperlink" Target="http://calendar.athabascau.ca/undergrad/2013/page03_16_03.php" TargetMode="External"/><Relationship Id="rId15318b003df59b" Type="http://schemas.openxmlformats.org/officeDocument/2006/relationships/hyperlink" Target="http://calendar.athabascau.ca/undergrad/2013/page03_16.php" TargetMode="External"/><Relationship Id="rId15318b003df6c1" Type="http://schemas.openxmlformats.org/officeDocument/2006/relationships/hyperlink" Target="http://calendar.athabascau.ca/undergrad/2013/page12.php" TargetMode="External"/><Relationship Id="rId15318b003e0830" Type="http://schemas.openxmlformats.org/officeDocument/2006/relationships/hyperlink" Target="http://www.athabascau.ca/course/ug_area/social.php" TargetMode="External"/><Relationship Id="rId15318b003e093b" Type="http://schemas.openxmlformats.org/officeDocument/2006/relationships/hyperlink" Target="http://www.athabascau.ca/course/ug_area/science.php" TargetMode="External"/><Relationship Id="rId15318b003e0faf" Type="http://schemas.openxmlformats.org/officeDocument/2006/relationships/hyperlink" Target="http://www.athabascau.ca/course/ug_area/humanities.php" TargetMode="External"/><Relationship Id="rId15318b003e10b7" Type="http://schemas.openxmlformats.org/officeDocument/2006/relationships/hyperlink" Target="http://www.athabascau.ca/course/ug_area/applied.php" TargetMode="External"/><Relationship Id="rId15318b003e173d" Type="http://schemas.openxmlformats.org/officeDocument/2006/relationships/hyperlink" Target="http://www.athabascau.ca/course/ug_area/humanities.php" TargetMode="External"/><Relationship Id="rId15318b003e1dc3" Type="http://schemas.openxmlformats.org/officeDocument/2006/relationships/hyperlink" Target="http://www.athabascau.ca/course/ug_area/humanities.php" TargetMode="External"/><Relationship Id="rId15318b003e1eca" Type="http://schemas.openxmlformats.org/officeDocument/2006/relationships/hyperlink" Target="http://www.athabascau.ca/course/ug_area/applied.php" TargetMode="External"/><Relationship Id="rId15318b003decb0" Type="http://schemas.openxmlformats.org/officeDocument/2006/relationships/image" Target="media/imgrId15318b003decb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