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9F2689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9F2689" w:rsidRDefault="00A56FCB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19406238" name="name15331d98b0dcdd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689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9F2689" w:rsidRDefault="00A56FCB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45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ONTARIO Business Diplomas</w:t>
            </w:r>
            <w:bookmarkStart w:id="0" w:name="_GoBack"/>
            <w:bookmarkEnd w:id="0"/>
          </w:p>
          <w:p w:rsidR="009F2689" w:rsidRDefault="00A56FCB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75"/>
              <w:gridCol w:w="1124"/>
              <w:gridCol w:w="2080"/>
              <w:gridCol w:w="1854"/>
              <w:gridCol w:w="1344"/>
              <w:gridCol w:w="3943"/>
            </w:tblGrid>
            <w:tr w:rsidR="009F2689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Marketing Major - Post Diploma - 4 Year (120 credits)</w:t>
                  </w:r>
                </w:p>
              </w:tc>
            </w:tr>
            <w:tr w:rsidR="009F2689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9F2689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9F2689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9F268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4F664A">
                  <w:hyperlink r:id="rId12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F268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4F664A">
                  <w:hyperlink r:id="rId13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F268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4F664A">
                  <w:hyperlink r:id="rId14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F268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4F664A">
                  <w:hyperlink r:id="rId15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F268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4F664A">
                  <w:hyperlink r:id="rId16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A56FC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A56FC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4F664A">
                  <w:hyperlink r:id="rId19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A56FC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9F268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4F664A">
                  <w:hyperlink r:id="rId20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A56FC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F268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4F664A">
                  <w:hyperlink r:id="rId22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A56FC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F268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4F664A">
                  <w:hyperlink r:id="rId24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F268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4F664A">
                  <w:hyperlink r:id="rId25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F268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4F664A">
                  <w:hyperlink r:id="rId26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F268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4F664A">
                  <w:hyperlink r:id="rId27" w:anchor="mktg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F268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4F664A">
                  <w:hyperlink r:id="rId28" w:anchor="mktg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F268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4F664A">
                  <w:hyperlink r:id="rId29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F268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4F664A">
                  <w:hyperlink r:id="rId30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F268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4F664A">
                  <w:hyperlink r:id="rId31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F268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4F664A">
                  <w:hyperlink r:id="rId32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F268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4F664A">
                  <w:hyperlink r:id="rId33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F268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4F664A">
                  <w:hyperlink r:id="rId34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F268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4F664A">
                  <w:hyperlink r:id="rId35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F268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4F664A">
                  <w:hyperlink r:id="rId36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F268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4F664A">
                  <w:hyperlink r:id="rId37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F268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4F664A">
                  <w:hyperlink r:id="rId38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F268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4F664A">
                  <w:hyperlink r:id="rId39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F268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4F664A">
                  <w:hyperlink r:id="rId40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F268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4F664A">
                  <w:hyperlink r:id="rId41" w:history="1">
                    <w:r w:rsidR="00A56F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9F2689" w:rsidRDefault="009F2689"/>
          <w:p w:rsidR="009F2689" w:rsidRDefault="009F2689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9F268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9F268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F2689" w:rsidRDefault="00A56FCB" w:rsidP="00455AB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455AB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r w:rsidR="00455AB8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 xml:space="preserve">IDRL312 </w:t>
                  </w:r>
                  <w:r w:rsidR="001346D4" w:rsidRPr="005B1AF5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closed Dec.6/16</w:t>
                  </w:r>
                  <w:r w:rsidR="00455AB8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)</w:t>
                  </w:r>
                  <w:r w:rsidR="001346D4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9F2689" w:rsidRDefault="009F2689"/>
          <w:p w:rsidR="009F2689" w:rsidRDefault="009F2689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A56FCB" w:rsidRDefault="00A56FCB"/>
    <w:sectPr w:rsidR="00A56FCB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64A" w:rsidRDefault="004F664A" w:rsidP="006E0FDA">
      <w:pPr>
        <w:spacing w:after="0" w:line="240" w:lineRule="auto"/>
      </w:pPr>
      <w:r>
        <w:separator/>
      </w:r>
    </w:p>
  </w:endnote>
  <w:endnote w:type="continuationSeparator" w:id="0">
    <w:p w:rsidR="004F664A" w:rsidRDefault="004F664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64A" w:rsidRDefault="004F664A" w:rsidP="006E0FDA">
      <w:pPr>
        <w:spacing w:after="0" w:line="240" w:lineRule="auto"/>
      </w:pPr>
      <w:r>
        <w:separator/>
      </w:r>
    </w:p>
  </w:footnote>
  <w:footnote w:type="continuationSeparator" w:id="0">
    <w:p w:rsidR="004F664A" w:rsidRDefault="004F664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46D4"/>
    <w:rsid w:val="00135412"/>
    <w:rsid w:val="001F2763"/>
    <w:rsid w:val="00361FF4"/>
    <w:rsid w:val="003B5299"/>
    <w:rsid w:val="00455AB8"/>
    <w:rsid w:val="00493A0C"/>
    <w:rsid w:val="004D6B48"/>
    <w:rsid w:val="004F664A"/>
    <w:rsid w:val="00531A4E"/>
    <w:rsid w:val="00535F5A"/>
    <w:rsid w:val="00555F58"/>
    <w:rsid w:val="006E6663"/>
    <w:rsid w:val="008B3AC2"/>
    <w:rsid w:val="008F680D"/>
    <w:rsid w:val="009F2689"/>
    <w:rsid w:val="00A56FCB"/>
    <w:rsid w:val="00AA6CA8"/>
    <w:rsid w:val="00AC197E"/>
    <w:rsid w:val="00B21D59"/>
    <w:rsid w:val="00BD419F"/>
    <w:rsid w:val="00DA58FD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86FD2E-5D12-4625-B00B-D9A1C6C9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5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8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6C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html/syllabi/mktg/mktg466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admn/admn404.htm" TargetMode="External"/><Relationship Id="rId47" Type="http://schemas.openxmlformats.org/officeDocument/2006/relationships/hyperlink" Target="http://www.athabascau.ca/html/syllabi/poli/poli403.htm" TargetMode="External"/><Relationship Id="rId50" Type="http://schemas.openxmlformats.org/officeDocument/2006/relationships/hyperlink" Target="http://www.athabascau.ca/html/syllabi/poli/poli440.htm" TargetMode="External"/><Relationship Id="rId55" Type="http://schemas.openxmlformats.org/officeDocument/2006/relationships/hyperlink" Target="http://www.athabascau.ca/html/syllabi/psyc/psyc379.htm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course/ug_area/nonbusinessadm.php" TargetMode="External"/><Relationship Id="rId41" Type="http://schemas.openxmlformats.org/officeDocument/2006/relationships/hyperlink" Target="http://www.athabascau.ca/html/syllabi/admn/admn404.htm" TargetMode="External"/><Relationship Id="rId54" Type="http://schemas.openxmlformats.org/officeDocument/2006/relationships/hyperlink" Target="http://www.athabascau.ca/html/syllabi/psyc/psyc300.htm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mktg/mktg406.htm" TargetMode="External"/><Relationship Id="rId32" Type="http://schemas.openxmlformats.org/officeDocument/2006/relationships/hyperlink" Target="http://www.athabascau.ca/course/ug_area/nonbusinessadm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govn/govn403.htm" TargetMode="External"/><Relationship Id="rId53" Type="http://schemas.openxmlformats.org/officeDocument/2006/relationships/hyperlink" Target="http://www.athabascau.ca/html/syllabi/poli/poli480.htm" TargetMode="External"/><Relationship Id="rId58" Type="http://schemas.openxmlformats.org/officeDocument/2006/relationships/hyperlink" Target="http://www2.athabascau.ca/syllabi/wgst/wgst345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subject/list_im.php" TargetMode="External"/><Relationship Id="rId36" Type="http://schemas.openxmlformats.org/officeDocument/2006/relationships/hyperlink" Target="http://www.athabascau.ca/course/ug_area/nonbusinessadm.php" TargetMode="External"/><Relationship Id="rId49" Type="http://schemas.openxmlformats.org/officeDocument/2006/relationships/hyperlink" Target="http://www.athabascau.ca/html/syllabi/glst/glst440.htm" TargetMode="External"/><Relationship Id="rId57" Type="http://schemas.openxmlformats.org/officeDocument/2006/relationships/hyperlink" Target="http://www.athabascau.ca/html/syllabi/soci/soci345.htm" TargetMode="External"/><Relationship Id="rId61" Type="http://schemas.openxmlformats.org/officeDocument/2006/relationships/hyperlink" Target="http://www.athabascau.ca/html/syllabi/hsrv/hsrv421.htm" TargetMode="External"/><Relationship Id="rId10" Type="http://schemas.openxmlformats.org/officeDocument/2006/relationships/hyperlink" Target="http://calendar.athabascau.ca/undergrad/2013/page03_14_01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area/nonbusinessadm.php" TargetMode="External"/><Relationship Id="rId44" Type="http://schemas.openxmlformats.org/officeDocument/2006/relationships/hyperlink" Target="http://www2.athabascau.ca/syllabi/poli/poli301.php" TargetMode="External"/><Relationship Id="rId52" Type="http://schemas.openxmlformats.org/officeDocument/2006/relationships/hyperlink" Target="http://www.athabascau.ca/html/syllabi/phil/phil252.htm" TargetMode="External"/><Relationship Id="rId60" Type="http://schemas.openxmlformats.org/officeDocument/2006/relationships/hyperlink" Target="http://www2.athabascau.ca/syllabi/wgst/wgst42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syllabi/fnce/fnce300.php" TargetMode="External"/><Relationship Id="rId27" Type="http://schemas.openxmlformats.org/officeDocument/2006/relationships/hyperlink" Target="http://www.athabascau.ca/course/ug_subject/list_im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govn/govn301.htm" TargetMode="External"/><Relationship Id="rId48" Type="http://schemas.openxmlformats.org/officeDocument/2006/relationships/hyperlink" Target="http://www.athabascau.ca/html/syllabi/govn/govn440.htm" TargetMode="External"/><Relationship Id="rId56" Type="http://schemas.openxmlformats.org/officeDocument/2006/relationships/hyperlink" Target="http://www.athabascau.ca/html/syllabi/soci/soci300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idrl/idrl305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html/syllabi/mktg/mktg440.htm" TargetMode="External"/><Relationship Id="rId33" Type="http://schemas.openxmlformats.org/officeDocument/2006/relationships/hyperlink" Target="http://www.athabascau.ca/course/ug_area/nonbusinessadm.php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glst/glst403.htm" TargetMode="External"/><Relationship Id="rId59" Type="http://schemas.openxmlformats.org/officeDocument/2006/relationships/hyperlink" Target="http://www.athabascau.ca/html/syllabi/soci/soci348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4858A-BC21-46C6-82FA-38473432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946</Words>
  <Characters>5394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2017-02-17T22:16:00Z</dcterms:created>
  <dcterms:modified xsi:type="dcterms:W3CDTF">2017-02-17T22:16:00Z</dcterms:modified>
</cp:coreProperties>
</file>