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8C2A27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8C2A27" w:rsidRDefault="003B5FBB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76899295" name="name15331d988c6e9f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2A27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8C2A27" w:rsidRDefault="003B5FBB">
            <w:pPr>
              <w:spacing w:before="168" w:after="168" w:line="168" w:lineRule="auto"/>
              <w:textAlignment w:val="bottom"/>
            </w:pPr>
            <w:r>
              <w:rPr>
                <w:rFonts w:ascii="Verdana" w:hAnsi="Verdana" w:cs="Verdana"/>
                <w:b/>
                <w:color w:val="000000"/>
                <w:sz w:val="17"/>
                <w:szCs w:val="17"/>
              </w:rPr>
              <w:t>FOR 30 BLOCK CREDIT TRANSFER</w:t>
            </w:r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- 2 year Non-Business Diplomas</w:t>
            </w:r>
            <w:bookmarkStart w:id="0" w:name="_GoBack"/>
            <w:bookmarkEnd w:id="0"/>
          </w:p>
          <w:p w:rsidR="008C2A27" w:rsidRDefault="003B5FBB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000"/>
              <w:gridCol w:w="1154"/>
              <w:gridCol w:w="2153"/>
              <w:gridCol w:w="1902"/>
              <w:gridCol w:w="1379"/>
              <w:gridCol w:w="3732"/>
            </w:tblGrid>
            <w:tr w:rsidR="008C2A27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Marketing Major - Post Diploma - 4 Year (120 credits)</w:t>
                  </w:r>
                </w:p>
              </w:tc>
            </w:tr>
            <w:tr w:rsidR="008C2A27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September 1, 2013 to December 31, 2013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>Glossary</w:t>
                    </w:r>
                  </w:hyperlink>
                </w:p>
              </w:tc>
            </w:tr>
            <w:tr w:rsidR="008C2A27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8C2A27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Minimum block transfer award for an approved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non-business diploma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30 credits. The following courses must also be completed and the block transfer award can be increased for any remaining required course already held within the program up to 60 credits.</w:t>
                  </w:r>
                </w:p>
              </w:tc>
            </w:tr>
            <w:tr w:rsidR="008C2A27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Bridging Courses</w:t>
                  </w:r>
                </w:p>
              </w:tc>
            </w:tr>
            <w:tr w:rsidR="008C2A27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C2A27" w:rsidRDefault="003B5FBB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C2A27" w:rsidRDefault="003B5FBB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2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C2A27" w:rsidRDefault="003B5FBB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3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C2A27" w:rsidRDefault="003B5FBB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9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C2A27" w:rsidRDefault="003B5FBB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9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C2A27" w:rsidRDefault="003B5FBB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8C2A2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6E7D8E">
                  <w:hyperlink r:id="rId12" w:history="1">
                    <w:r w:rsidR="003B5FB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C2A2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6E7D8E">
                  <w:hyperlink r:id="rId13" w:history="1">
                    <w:r w:rsidR="003B5FB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C2A2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6E7D8E">
                  <w:hyperlink r:id="rId14" w:history="1">
                    <w:r w:rsidR="003B5FB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ACCT245</w:t>
                    </w:r>
                  </w:hyperlink>
                  <w:r w:rsidR="003B5F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" w:history="1">
                    <w:r w:rsidR="003B5FB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ACCT250</w:t>
                    </w:r>
                  </w:hyperlink>
                  <w:r w:rsidR="003B5F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6" w:history="1">
                    <w:r w:rsidR="003B5FB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wishing to take further Accounting courses should take </w:t>
                  </w:r>
                  <w:hyperlink r:id="rId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</w:p>
              </w:tc>
            </w:tr>
            <w:tr w:rsidR="008C2A2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6E7D8E">
                  <w:hyperlink r:id="rId18" w:history="1">
                    <w:r w:rsidR="003B5FB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C2A2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6E7D8E">
                  <w:hyperlink r:id="rId19" w:history="1">
                    <w:r w:rsidR="003B5FB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C2A2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6E7D8E">
                  <w:hyperlink r:id="rId20" w:history="1">
                    <w:r w:rsidR="003B5FB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C2A2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C8412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C8412F" w:rsidP="00C8412F">
                  <w:hyperlink r:id="rId21" w:history="1">
                    <w:r w:rsidRPr="00DB60F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COMM243</w:t>
                    </w:r>
                  </w:hyperlink>
                  <w:r w:rsidRPr="00DB60F7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2" w:history="1">
                    <w:r w:rsidRPr="00DB60F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COMM277</w:t>
                    </w:r>
                  </w:hyperlink>
                  <w:r w:rsidRPr="00DB60F7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or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23" w:history="1">
                    <w:r w:rsidR="003B5FB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COMM329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C2A2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6E7D8E">
                  <w:hyperlink r:id="rId24" w:history="1">
                    <w:r w:rsidR="003B5FB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LGST369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C2A2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6E7D8E">
                  <w:hyperlink r:id="rId25" w:history="1">
                    <w:r w:rsidR="003B5FB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C2A2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6E7D8E">
                  <w:hyperlink r:id="rId26" w:history="1">
                    <w:r w:rsidR="003B5FB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ORGB364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C2A2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6E7D8E">
                  <w:hyperlink r:id="rId27" w:history="1">
                    <w:r w:rsidR="003B5FB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C2A2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6E7D8E">
                  <w:hyperlink r:id="rId28" w:history="1">
                    <w:r w:rsidR="003B5FB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C2A2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6E7D8E">
                  <w:hyperlink r:id="rId29" w:history="1">
                    <w:r w:rsidR="003B5FB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C2A2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6E7D8E">
                  <w:hyperlink r:id="rId30" w:history="1">
                    <w:r w:rsidR="003B5FB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C2A2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6E7D8E">
                  <w:hyperlink r:id="rId31" w:history="1">
                    <w:r w:rsidR="003B5FB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3B5F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2" w:history="1">
                    <w:r w:rsidR="003B5FB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MATH216</w:t>
                    </w:r>
                  </w:hyperlink>
                  <w:r w:rsidR="003B5F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3" w:history="1">
                    <w:r w:rsidR="003B5FB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6E7D8E">
                  <w:hyperlink r:id="rId34" w:history="1">
                    <w:r w:rsidR="003B5FB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3B5F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8C2A2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6E7D8E">
                  <w:hyperlink r:id="rId35" w:history="1">
                    <w:r w:rsidR="003B5FB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 w:rsidR="003B5F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6" w:history="1">
                    <w:r w:rsidR="003B5FB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ORGB386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C2A2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6E7D8E">
                  <w:hyperlink r:id="rId37" w:history="1">
                    <w:r w:rsidR="003B5FB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FNCE234</w:t>
                    </w:r>
                  </w:hyperlink>
                  <w:r w:rsidR="003B5F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8" w:history="1">
                    <w:r w:rsidR="003B5FB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FNCE234 is closed to new registrations. Replaced by </w:t>
                  </w:r>
                  <w:hyperlink r:id="rId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8C2A2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6E7D8E">
                  <w:hyperlink r:id="rId40" w:history="1">
                    <w:r w:rsidR="003B5FB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MKTG406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C2A2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6E7D8E">
                  <w:hyperlink r:id="rId41" w:history="1">
                    <w:r w:rsidR="003B5FB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MKTG440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C2A2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6E7D8E">
                  <w:hyperlink r:id="rId42" w:history="1">
                    <w:r w:rsidR="003B5FB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MKTG466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C2A2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6E7D8E">
                  <w:hyperlink r:id="rId43" w:anchor="mktg" w:history="1">
                    <w:r w:rsidR="003B5FB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Sr. MKTG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C2A2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6E7D8E">
                  <w:hyperlink r:id="rId44" w:anchor="mktg" w:history="1">
                    <w:r w:rsidR="003B5FB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Sr. MKTG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C2A2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6E7D8E">
                  <w:hyperlink r:id="rId45" w:history="1">
                    <w:r w:rsidR="003B5FB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8C2A2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6E7D8E">
                  <w:hyperlink r:id="rId46" w:history="1">
                    <w:r w:rsidR="003B5FB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8C2A2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6E7D8E">
                  <w:hyperlink r:id="rId47" w:history="1">
                    <w:r w:rsidR="003B5FB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8C2A2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6E7D8E">
                  <w:hyperlink r:id="rId48" w:history="1">
                    <w:r w:rsidR="003B5FB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8C2A2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6E7D8E">
                  <w:hyperlink r:id="rId49" w:history="1">
                    <w:r w:rsidR="003B5FB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8C2A2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6E7D8E">
                  <w:hyperlink r:id="rId50" w:history="1">
                    <w:r w:rsidR="003B5FB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8C2A2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6E7D8E">
                  <w:hyperlink r:id="rId51" w:history="1">
                    <w:r w:rsidR="003B5FB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8C2A2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6E7D8E">
                  <w:hyperlink r:id="rId52" w:history="1">
                    <w:r w:rsidR="003B5FB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completed - Must be taken with AU</w:t>
                  </w:r>
                </w:p>
              </w:tc>
            </w:tr>
          </w:tbl>
          <w:p w:rsidR="008C2A27" w:rsidRDefault="008C2A27"/>
          <w:p w:rsidR="008C2A27" w:rsidRDefault="008C2A27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8C2A2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 in senior (300 or 400 level) courses, including </w:t>
                  </w:r>
                  <w:hyperlink r:id="rId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8C2A2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2A27" w:rsidRDefault="003B5FBB" w:rsidP="00C8412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Among the above options, students must select 9 credits (3 courses) of critical perspectives courses from the following: </w:t>
                  </w:r>
                  <w:hyperlink r:id="rId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r w:rsidR="00C8412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(</w:t>
                  </w:r>
                  <w:r w:rsidR="00C43A60" w:rsidRPr="005B1AF5">
                    <w:rPr>
                      <w:rFonts w:ascii="Helv" w:hAnsi="Helv" w:cs="Helv"/>
                      <w:color w:val="006600"/>
                      <w:sz w:val="17"/>
                      <w:szCs w:val="17"/>
                    </w:rPr>
                    <w:t>IDRL312 closed Dec.6/16</w:t>
                  </w:r>
                  <w:r w:rsidR="00C8412F">
                    <w:rPr>
                      <w:rFonts w:ascii="Helv" w:hAnsi="Helv" w:cs="Helv"/>
                      <w:color w:val="006600"/>
                      <w:sz w:val="17"/>
                      <w:szCs w:val="17"/>
                    </w:rPr>
                    <w:t>)</w:t>
                  </w:r>
                  <w:r w:rsidR="00C43A60">
                    <w:rPr>
                      <w:rFonts w:ascii="Helv" w:hAnsi="Helv" w:cs="Helv"/>
                      <w:color w:val="006600"/>
                      <w:sz w:val="17"/>
                      <w:szCs w:val="17"/>
                    </w:rPr>
                    <w:t>,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(if not taken in Years 1 and 2), </w:t>
                  </w:r>
                  <w:hyperlink r:id="rId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WGST421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HSRV421</w:t>
                    </w:r>
                  </w:hyperlink>
                </w:p>
              </w:tc>
            </w:tr>
          </w:tbl>
          <w:p w:rsidR="008C2A27" w:rsidRDefault="008C2A27"/>
          <w:p w:rsidR="008C2A27" w:rsidRDefault="008C2A27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3B5FBB" w:rsidRDefault="003B5FBB"/>
    <w:sectPr w:rsidR="003B5FBB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D8E" w:rsidRDefault="006E7D8E" w:rsidP="006E0FDA">
      <w:pPr>
        <w:spacing w:after="0" w:line="240" w:lineRule="auto"/>
      </w:pPr>
      <w:r>
        <w:separator/>
      </w:r>
    </w:p>
  </w:endnote>
  <w:endnote w:type="continuationSeparator" w:id="0">
    <w:p w:rsidR="006E7D8E" w:rsidRDefault="006E7D8E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D8E" w:rsidRDefault="006E7D8E" w:rsidP="006E0FDA">
      <w:pPr>
        <w:spacing w:after="0" w:line="240" w:lineRule="auto"/>
      </w:pPr>
      <w:r>
        <w:separator/>
      </w:r>
    </w:p>
  </w:footnote>
  <w:footnote w:type="continuationSeparator" w:id="0">
    <w:p w:rsidR="006E7D8E" w:rsidRDefault="006E7D8E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12029"/>
    <w:rsid w:val="00135412"/>
    <w:rsid w:val="0028125A"/>
    <w:rsid w:val="00361FF4"/>
    <w:rsid w:val="003B5299"/>
    <w:rsid w:val="003B5FBB"/>
    <w:rsid w:val="00493A0C"/>
    <w:rsid w:val="004D6B48"/>
    <w:rsid w:val="00531A4E"/>
    <w:rsid w:val="00535F5A"/>
    <w:rsid w:val="00555F58"/>
    <w:rsid w:val="006E6663"/>
    <w:rsid w:val="006E7D8E"/>
    <w:rsid w:val="008B3AC2"/>
    <w:rsid w:val="008C2A27"/>
    <w:rsid w:val="008F680D"/>
    <w:rsid w:val="00952858"/>
    <w:rsid w:val="00AC197E"/>
    <w:rsid w:val="00B21D59"/>
    <w:rsid w:val="00BB47DB"/>
    <w:rsid w:val="00BD419F"/>
    <w:rsid w:val="00C43A60"/>
    <w:rsid w:val="00C8412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1391DD-6BC5-4FCB-AB83-3B4EC43E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52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85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8125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12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dmn/admn233.htm" TargetMode="External"/><Relationship Id="rId18" Type="http://schemas.openxmlformats.org/officeDocument/2006/relationships/hyperlink" Target="http://www.athabascau.ca/html/syllabi/cmis/cmis245.htm" TargetMode="External"/><Relationship Id="rId26" Type="http://schemas.openxmlformats.org/officeDocument/2006/relationships/hyperlink" Target="http://www.athabascau.ca/html/syllabi/orgb/orgb364.htm" TargetMode="External"/><Relationship Id="rId39" Type="http://schemas.openxmlformats.org/officeDocument/2006/relationships/hyperlink" Target="http://www.athabascau.ca/syllabi/fnce/fnce300.php" TargetMode="External"/><Relationship Id="rId21" Type="http://schemas.openxmlformats.org/officeDocument/2006/relationships/hyperlink" Target="http://www.athabascau.ca/syllabi/comm/comm243.php" TargetMode="External"/><Relationship Id="rId34" Type="http://schemas.openxmlformats.org/officeDocument/2006/relationships/hyperlink" Target="http://www.athabascau.ca/html/syllabi/mgsc/mgsc301.htm" TargetMode="External"/><Relationship Id="rId42" Type="http://schemas.openxmlformats.org/officeDocument/2006/relationships/hyperlink" Target="http://www.athabascau.ca/html/syllabi/mktg/mktg466.htm" TargetMode="External"/><Relationship Id="rId47" Type="http://schemas.openxmlformats.org/officeDocument/2006/relationships/hyperlink" Target="http://www.athabascau.ca/course/ug_area/nonbusinessadm.php" TargetMode="External"/><Relationship Id="rId50" Type="http://schemas.openxmlformats.org/officeDocument/2006/relationships/hyperlink" Target="http://www.athabascau.ca/course/ug_area/nonbusinessadm.php" TargetMode="External"/><Relationship Id="rId55" Type="http://schemas.openxmlformats.org/officeDocument/2006/relationships/hyperlink" Target="http://www2.athabascau.ca/syllabi/poli/poli301.php" TargetMode="External"/><Relationship Id="rId63" Type="http://schemas.openxmlformats.org/officeDocument/2006/relationships/hyperlink" Target="http://www.athabascau.ca/html/syllabi/phil/phil252.htm" TargetMode="External"/><Relationship Id="rId68" Type="http://schemas.openxmlformats.org/officeDocument/2006/relationships/hyperlink" Target="http://www.athabascau.ca/html/syllabi/soci/soci345.htm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2.athabascau.ca/syllabi/wgst/wgst421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acct/acct253.htm" TargetMode="External"/><Relationship Id="rId29" Type="http://schemas.openxmlformats.org/officeDocument/2006/relationships/hyperlink" Target="http://www.athabascau.ca/html/syllabi/econ/econ401.htm" TargetMode="External"/><Relationship Id="rId11" Type="http://schemas.openxmlformats.org/officeDocument/2006/relationships/hyperlink" Target="http://calendar.athabascau.ca/undergrad/2013/page12.php" TargetMode="External"/><Relationship Id="rId24" Type="http://schemas.openxmlformats.org/officeDocument/2006/relationships/hyperlink" Target="http://www.athabascau.ca/html/syllabi/lgst/lgst369.htm" TargetMode="External"/><Relationship Id="rId32" Type="http://schemas.openxmlformats.org/officeDocument/2006/relationships/hyperlink" Target="http://www.athabascau.ca/html/syllabi/math/math216.htm" TargetMode="External"/><Relationship Id="rId37" Type="http://schemas.openxmlformats.org/officeDocument/2006/relationships/hyperlink" Target="http://www.athabascau.ca/html/syllabi/fnce/fnce234.htm" TargetMode="External"/><Relationship Id="rId40" Type="http://schemas.openxmlformats.org/officeDocument/2006/relationships/hyperlink" Target="http://www.athabascau.ca/html/syllabi/mktg/mktg406.htm" TargetMode="External"/><Relationship Id="rId45" Type="http://schemas.openxmlformats.org/officeDocument/2006/relationships/hyperlink" Target="http://www.athabascau.ca/course/ug_area/nonbusinessadm.php" TargetMode="External"/><Relationship Id="rId53" Type="http://schemas.openxmlformats.org/officeDocument/2006/relationships/hyperlink" Target="http://www.athabascau.ca/html/syllabi/admn/admn404.htm" TargetMode="External"/><Relationship Id="rId58" Type="http://schemas.openxmlformats.org/officeDocument/2006/relationships/hyperlink" Target="http://www.athabascau.ca/html/syllabi/poli/poli403.htm" TargetMode="External"/><Relationship Id="rId66" Type="http://schemas.openxmlformats.org/officeDocument/2006/relationships/hyperlink" Target="http://www.athabascau.ca/html/syllabi/psyc/psyc379.htm" TargetMode="External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acct/acct250.htm" TargetMode="External"/><Relationship Id="rId23" Type="http://schemas.openxmlformats.org/officeDocument/2006/relationships/hyperlink" Target="http://www.athabascau.ca/html/syllabi/comm/comm329.htm" TargetMode="External"/><Relationship Id="rId28" Type="http://schemas.openxmlformats.org/officeDocument/2006/relationships/hyperlink" Target="http://www.athabascau.ca/html/syllabi/ecom/ecom320.htm" TargetMode="External"/><Relationship Id="rId36" Type="http://schemas.openxmlformats.org/officeDocument/2006/relationships/hyperlink" Target="http://www.athabascau.ca/html/syllabi/orgb/orgb386.htm" TargetMode="External"/><Relationship Id="rId49" Type="http://schemas.openxmlformats.org/officeDocument/2006/relationships/hyperlink" Target="http://www.athabascau.ca/course/ug_area/nonbusinessadm.php" TargetMode="External"/><Relationship Id="rId57" Type="http://schemas.openxmlformats.org/officeDocument/2006/relationships/hyperlink" Target="http://www.athabascau.ca/html/syllabi/glst/glst403.htm" TargetMode="External"/><Relationship Id="rId61" Type="http://schemas.openxmlformats.org/officeDocument/2006/relationships/hyperlink" Target="http://www.athabascau.ca/html/syllabi/poli/poli440.htm" TargetMode="External"/><Relationship Id="rId10" Type="http://schemas.openxmlformats.org/officeDocument/2006/relationships/hyperlink" Target="http://calendar.athabascau.ca/undergrad/2013/page03_14_01.php" TargetMode="External"/><Relationship Id="rId19" Type="http://schemas.openxmlformats.org/officeDocument/2006/relationships/hyperlink" Target="http://www.athabascau.ca/html/syllabi/econ/econ247.htm" TargetMode="External"/><Relationship Id="rId31" Type="http://schemas.openxmlformats.org/officeDocument/2006/relationships/hyperlink" Target="http://www.athabascau.ca/html/syllabi/math/math215.htm" TargetMode="External"/><Relationship Id="rId44" Type="http://schemas.openxmlformats.org/officeDocument/2006/relationships/hyperlink" Target="http://www.athabascau.ca/course/ug_subject/list_im.php" TargetMode="External"/><Relationship Id="rId52" Type="http://schemas.openxmlformats.org/officeDocument/2006/relationships/hyperlink" Target="http://www.athabascau.ca/html/syllabi/admn/admn404.htm" TargetMode="External"/><Relationship Id="rId60" Type="http://schemas.openxmlformats.org/officeDocument/2006/relationships/hyperlink" Target="http://www.athabascau.ca/html/syllabi/glst/glst440.htm" TargetMode="External"/><Relationship Id="rId65" Type="http://schemas.openxmlformats.org/officeDocument/2006/relationships/hyperlink" Target="http://www.athabascau.ca/html/syllabi/psyc/psyc300.htm" TargetMode="External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acct/acct245.htm" TargetMode="External"/><Relationship Id="rId22" Type="http://schemas.openxmlformats.org/officeDocument/2006/relationships/hyperlink" Target="http://www.athabascau.ca/syllabi/comm/comm277.php" TargetMode="External"/><Relationship Id="rId27" Type="http://schemas.openxmlformats.org/officeDocument/2006/relationships/hyperlink" Target="http://www.athabascau.ca/html/syllabi/cmis/cmis351.htm" TargetMode="External"/><Relationship Id="rId30" Type="http://schemas.openxmlformats.org/officeDocument/2006/relationships/hyperlink" Target="http://www.athabascau.ca/html/syllabi/admn/admn417.htm" TargetMode="External"/><Relationship Id="rId35" Type="http://schemas.openxmlformats.org/officeDocument/2006/relationships/hyperlink" Target="http://www.athabascau.ca/html/syllabi/hrmt/hrmt386.htm" TargetMode="External"/><Relationship Id="rId43" Type="http://schemas.openxmlformats.org/officeDocument/2006/relationships/hyperlink" Target="http://www.athabascau.ca/course/ug_subject/list_im.php" TargetMode="External"/><Relationship Id="rId48" Type="http://schemas.openxmlformats.org/officeDocument/2006/relationships/hyperlink" Target="http://www.athabascau.ca/course/ug_area/nonbusinessadm.php" TargetMode="External"/><Relationship Id="rId56" Type="http://schemas.openxmlformats.org/officeDocument/2006/relationships/hyperlink" Target="http://www.athabascau.ca/html/syllabi/govn/govn403.htm" TargetMode="External"/><Relationship Id="rId64" Type="http://schemas.openxmlformats.org/officeDocument/2006/relationships/hyperlink" Target="http://www.athabascau.ca/html/syllabi/poli/poli480.htm" TargetMode="External"/><Relationship Id="rId69" Type="http://schemas.openxmlformats.org/officeDocument/2006/relationships/hyperlink" Target="http://www2.athabascau.ca/syllabi/wgst/wgst345.htm" TargetMode="External"/><Relationship Id="rId8" Type="http://schemas.openxmlformats.org/officeDocument/2006/relationships/image" Target="media/image1.jpg"/><Relationship Id="rId51" Type="http://schemas.openxmlformats.org/officeDocument/2006/relationships/hyperlink" Target="http://www.athabascau.ca/course/ug_area/nonbusinessadm.php" TargetMode="External"/><Relationship Id="rId72" Type="http://schemas.openxmlformats.org/officeDocument/2006/relationships/hyperlink" Target="http://www.athabascau.ca/html/syllabi/hsrv/hsrv421.htm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athabascau.ca/html/syllabi/admn/admn232.htm" TargetMode="External"/><Relationship Id="rId17" Type="http://schemas.openxmlformats.org/officeDocument/2006/relationships/hyperlink" Target="http://www.athabascau.ca/html/syllabi/acct/acct253.htm" TargetMode="External"/><Relationship Id="rId25" Type="http://schemas.openxmlformats.org/officeDocument/2006/relationships/hyperlink" Target="http://www.athabascau.ca/html/syllabi/mktg/mktg396.htm" TargetMode="External"/><Relationship Id="rId33" Type="http://schemas.openxmlformats.org/officeDocument/2006/relationships/hyperlink" Target="http://www.athabascau.ca/html/syllabi/mgsc/mgsc301.htm" TargetMode="External"/><Relationship Id="rId38" Type="http://schemas.openxmlformats.org/officeDocument/2006/relationships/hyperlink" Target="http://www.athabascau.ca/html/syllabi/fnce/fnce370.htm" TargetMode="External"/><Relationship Id="rId46" Type="http://schemas.openxmlformats.org/officeDocument/2006/relationships/hyperlink" Target="http://www.athabascau.ca/course/ug_area/nonbusinessadm.php" TargetMode="External"/><Relationship Id="rId59" Type="http://schemas.openxmlformats.org/officeDocument/2006/relationships/hyperlink" Target="http://www.athabascau.ca/html/syllabi/govn/govn440.htm" TargetMode="External"/><Relationship Id="rId67" Type="http://schemas.openxmlformats.org/officeDocument/2006/relationships/hyperlink" Target="http://www.athabascau.ca/html/syllabi/soci/soci300.htm" TargetMode="External"/><Relationship Id="rId20" Type="http://schemas.openxmlformats.org/officeDocument/2006/relationships/hyperlink" Target="http://www.athabascau.ca/html/syllabi/econ/econ248.htm" TargetMode="External"/><Relationship Id="rId41" Type="http://schemas.openxmlformats.org/officeDocument/2006/relationships/hyperlink" Target="http://www.athabascau.ca/html/syllabi/mktg/mktg440.htm" TargetMode="External"/><Relationship Id="rId54" Type="http://schemas.openxmlformats.org/officeDocument/2006/relationships/hyperlink" Target="http://www.athabascau.ca/html/syllabi/govn/govn301.htm" TargetMode="External"/><Relationship Id="rId62" Type="http://schemas.openxmlformats.org/officeDocument/2006/relationships/hyperlink" Target="http://www.athabascau.ca/html/syllabi/idrl/idrl305.htm" TargetMode="External"/><Relationship Id="rId70" Type="http://schemas.openxmlformats.org/officeDocument/2006/relationships/hyperlink" Target="http://www.athabascau.ca/html/syllabi/soci/soci348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3E855-D1A8-4A6C-A21F-DE738C87F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1129</Words>
  <Characters>6440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7554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2017-02-17T22:13:00Z</dcterms:created>
  <dcterms:modified xsi:type="dcterms:W3CDTF">2017-02-17T22:13:00Z</dcterms:modified>
</cp:coreProperties>
</file>