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F41CE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41CEB" w:rsidRDefault="0039337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2698330" name="name15331d9899207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CE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41CEB" w:rsidRDefault="00393376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</w:p>
          <w:p w:rsidR="00F41CEB" w:rsidRDefault="0039337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0"/>
              <w:gridCol w:w="1154"/>
              <w:gridCol w:w="2153"/>
              <w:gridCol w:w="1902"/>
              <w:gridCol w:w="1379"/>
              <w:gridCol w:w="3732"/>
            </w:tblGrid>
            <w:tr w:rsidR="00F41CE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  <w:bookmarkStart w:id="0" w:name="_GoBack"/>
                  <w:bookmarkEnd w:id="0"/>
                </w:p>
              </w:tc>
            </w:tr>
            <w:tr w:rsidR="00F41CE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F41CE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41CE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F41CE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F41CEB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12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13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14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39337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39337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18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19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20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8602D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8602D3" w:rsidP="008602D3">
                  <w:hyperlink r:id="rId21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3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24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25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26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27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28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29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30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31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39337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39337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34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39337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35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39337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37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39337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39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0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1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2" w:anchor="mktg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3" w:anchor="mktg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4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5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6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7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8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49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50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E36064">
                  <w:hyperlink r:id="rId51" w:history="1">
                    <w:r w:rsidR="0039337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F41CEB" w:rsidRDefault="00F41CEB"/>
          <w:p w:rsidR="00F41CEB" w:rsidRDefault="00F41CEB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41C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EB" w:rsidRDefault="00393376" w:rsidP="008602D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8602D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8602D3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 xml:space="preserve">IDRL312 </w:t>
                  </w:r>
                  <w:r w:rsidR="00D33440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closed Dec.6/16</w:t>
                  </w:r>
                  <w:r w:rsidR="008602D3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</w:t>
                  </w:r>
                  <w:r w:rsidR="00D33440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F41CEB" w:rsidRDefault="00F41CEB"/>
          <w:p w:rsidR="00F41CEB" w:rsidRDefault="00F41CE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93376" w:rsidRDefault="00393376"/>
    <w:sectPr w:rsidR="0039337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064" w:rsidRDefault="00E36064" w:rsidP="006E0FDA">
      <w:pPr>
        <w:spacing w:after="0" w:line="240" w:lineRule="auto"/>
      </w:pPr>
      <w:r>
        <w:separator/>
      </w:r>
    </w:p>
  </w:endnote>
  <w:endnote w:type="continuationSeparator" w:id="0">
    <w:p w:rsidR="00E36064" w:rsidRDefault="00E3606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064" w:rsidRDefault="00E36064" w:rsidP="006E0FDA">
      <w:pPr>
        <w:spacing w:after="0" w:line="240" w:lineRule="auto"/>
      </w:pPr>
      <w:r>
        <w:separator/>
      </w:r>
    </w:p>
  </w:footnote>
  <w:footnote w:type="continuationSeparator" w:id="0">
    <w:p w:rsidR="00E36064" w:rsidRDefault="00E3606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44040"/>
    <w:rsid w:val="00361FF4"/>
    <w:rsid w:val="00393376"/>
    <w:rsid w:val="003B5299"/>
    <w:rsid w:val="00493A0C"/>
    <w:rsid w:val="004D6B48"/>
    <w:rsid w:val="00531A4E"/>
    <w:rsid w:val="00535F5A"/>
    <w:rsid w:val="00555F58"/>
    <w:rsid w:val="006B3A70"/>
    <w:rsid w:val="006E6663"/>
    <w:rsid w:val="008602D3"/>
    <w:rsid w:val="00893660"/>
    <w:rsid w:val="008B3AC2"/>
    <w:rsid w:val="008F680D"/>
    <w:rsid w:val="00AC197E"/>
    <w:rsid w:val="00B21D59"/>
    <w:rsid w:val="00BD419F"/>
    <w:rsid w:val="00D33440"/>
    <w:rsid w:val="00DF064E"/>
    <w:rsid w:val="00E36064"/>
    <w:rsid w:val="00F41CE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4774F-3CF0-4F49-B768-82D70484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0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4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406.htm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subject/list_im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html/syllabi/govn/govn403.htm" TargetMode="External"/><Relationship Id="rId63" Type="http://schemas.openxmlformats.org/officeDocument/2006/relationships/hyperlink" Target="http://www.athabascau.ca/html/syllabi/poli/poli480.htm" TargetMode="External"/><Relationship Id="rId68" Type="http://schemas.openxmlformats.org/officeDocument/2006/relationships/hyperlink" Target="http://www2.athabascau.ca/syllabi/wgst/wgst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hsrv/hsrv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syllabi/fnce/fnce300.php" TargetMode="External"/><Relationship Id="rId40" Type="http://schemas.openxmlformats.org/officeDocument/2006/relationships/hyperlink" Target="http://www.athabascau.ca/html/syllabi/mktg/mktg440.htm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govn/govn301.htm" TargetMode="External"/><Relationship Id="rId58" Type="http://schemas.openxmlformats.org/officeDocument/2006/relationships/hyperlink" Target="http://www.athabascau.ca/html/syllabi/govn/govn440.htm" TargetMode="External"/><Relationship Id="rId66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poli/poli403.htm" TargetMode="External"/><Relationship Id="rId61" Type="http://schemas.openxmlformats.org/officeDocument/2006/relationships/hyperlink" Target="http://www.athabascau.ca/html/syllabi/idrl/idrl305.htm" TargetMode="External"/><Relationship Id="rId10" Type="http://schemas.openxmlformats.org/officeDocument/2006/relationships/hyperlink" Target="http://calendar.athabascau.ca/undergrad/2013/page03_14_0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poli/poli440.htm" TargetMode="External"/><Relationship Id="rId65" Type="http://schemas.openxmlformats.org/officeDocument/2006/relationships/hyperlink" Target="http://www.athabascau.ca/html/syllabi/psyc/psyc379.ht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course/ug_subject/list_im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glst/glst403.htm" TargetMode="External"/><Relationship Id="rId64" Type="http://schemas.openxmlformats.org/officeDocument/2006/relationships/hyperlink" Target="http://www.athabascau.ca/html/syllabi/psyc/psyc300.htm" TargetMode="External"/><Relationship Id="rId69" Type="http://schemas.openxmlformats.org/officeDocument/2006/relationships/hyperlink" Target="http://www.athabascau.ca/html/syllabi/soci/soci348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admn/admn404.htm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glst/glst440.htm" TargetMode="External"/><Relationship Id="rId67" Type="http://schemas.openxmlformats.org/officeDocument/2006/relationships/hyperlink" Target="http://www.athabascau.ca/html/syllabi/soci/soci345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html/syllabi/mktg/mktg466.htm" TargetMode="External"/><Relationship Id="rId54" Type="http://schemas.openxmlformats.org/officeDocument/2006/relationships/hyperlink" Target="http://www2.athabascau.ca/syllabi/poli/poli301.php" TargetMode="External"/><Relationship Id="rId62" Type="http://schemas.openxmlformats.org/officeDocument/2006/relationships/hyperlink" Target="http://www.athabascau.ca/html/syllabi/phil/phil252.htm" TargetMode="External"/><Relationship Id="rId70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79F5-75EF-4C2A-B210-A175B042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2017-02-17T22:11:00Z</dcterms:created>
  <dcterms:modified xsi:type="dcterms:W3CDTF">2017-02-17T22:11:00Z</dcterms:modified>
</cp:coreProperties>
</file>