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A72D3C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A72D3C" w:rsidRDefault="004264B4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1443062" name="name15331dcf663962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2D3C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A72D3C" w:rsidRDefault="004264B4">
            <w:pPr>
              <w:spacing w:before="168" w:after="168" w:line="168" w:lineRule="auto"/>
              <w:textAlignment w:val="bottom"/>
            </w:pPr>
            <w:r>
              <w:rPr>
                <w:rFonts w:ascii="Verdana" w:hAnsi="Verdana" w:cs="Verdana"/>
                <w:b/>
                <w:color w:val="000000"/>
                <w:sz w:val="17"/>
                <w:szCs w:val="17"/>
              </w:rPr>
              <w:t>FOR 30 BLOCK CREDIT TRANSFER</w:t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- 2 year Non-Business Diplomas</w:t>
            </w:r>
            <w:bookmarkStart w:id="0" w:name="_GoBack"/>
            <w:bookmarkEnd w:id="0"/>
          </w:p>
          <w:p w:rsidR="00A72D3C" w:rsidRDefault="004264B4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001"/>
              <w:gridCol w:w="1154"/>
              <w:gridCol w:w="2150"/>
              <w:gridCol w:w="1902"/>
              <w:gridCol w:w="1379"/>
              <w:gridCol w:w="3734"/>
            </w:tblGrid>
            <w:tr w:rsidR="00A72D3C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Human Resources Management Major - Post Diploma - 4 Year (120 credits)</w:t>
                  </w:r>
                </w:p>
              </w:tc>
            </w:tr>
            <w:tr w:rsidR="00A72D3C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September 1, 2013 to December 31, 2013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>Glossary</w:t>
                    </w:r>
                  </w:hyperlink>
                </w:p>
              </w:tc>
            </w:tr>
            <w:tr w:rsidR="00A72D3C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A72D3C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Minimum block transfer award for an approved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non-business diploma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30 credits. The following courses must also be completed and the block transfer award can be increased for any remaining required course already held within the program up to 60 credits.</w:t>
                  </w:r>
                </w:p>
              </w:tc>
            </w:tr>
            <w:tr w:rsidR="00A72D3C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Bridging Courses</w:t>
                  </w:r>
                </w:p>
              </w:tc>
            </w:tr>
            <w:tr w:rsidR="00A72D3C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A72D3C" w:rsidRDefault="004264B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A72D3C" w:rsidRDefault="004264B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2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A72D3C" w:rsidRDefault="004264B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3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A72D3C" w:rsidRDefault="004264B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A72D3C" w:rsidRDefault="004264B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9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A72D3C" w:rsidRDefault="004264B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A72D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1A13EF">
                  <w:hyperlink r:id="rId12" w:history="1">
                    <w:r w:rsidR="004264B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72D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1A13EF">
                  <w:hyperlink r:id="rId13" w:history="1">
                    <w:r w:rsidR="004264B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72D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1A13EF">
                  <w:hyperlink r:id="rId14" w:history="1">
                    <w:r w:rsidR="004264B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ACCT245</w:t>
                    </w:r>
                  </w:hyperlink>
                  <w:r w:rsidR="004264B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" w:history="1">
                    <w:r w:rsidR="004264B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ACCT250</w:t>
                    </w:r>
                  </w:hyperlink>
                  <w:r w:rsidR="004264B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6" w:history="1">
                    <w:r w:rsidR="004264B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wishing to take further Accounting courses should take </w:t>
                  </w:r>
                  <w:hyperlink r:id="rId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</w:p>
              </w:tc>
            </w:tr>
            <w:tr w:rsidR="00A72D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1A13EF">
                  <w:hyperlink r:id="rId18" w:history="1">
                    <w:r w:rsidR="004264B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72D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1A13EF">
                  <w:hyperlink r:id="rId19" w:history="1">
                    <w:r w:rsidR="004264B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72D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1A13EF">
                  <w:hyperlink r:id="rId20" w:history="1">
                    <w:r w:rsidR="004264B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72D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8362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8362C4">
                  <w:hyperlink r:id="rId21" w:history="1">
                    <w:r w:rsidRPr="00DB60F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COMM243</w:t>
                    </w:r>
                  </w:hyperlink>
                  <w:r w:rsidRPr="00DB60F7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2" w:history="1">
                    <w:r w:rsidRPr="00DB60F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COMM277</w:t>
                    </w:r>
                  </w:hyperlink>
                  <w:r w:rsidRPr="00DB60F7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or</w:t>
                  </w:r>
                  <w:r>
                    <w:t xml:space="preserve"> </w:t>
                  </w:r>
                  <w:hyperlink r:id="rId23" w:history="1">
                    <w:r w:rsidR="004264B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COMM329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72D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1A13EF">
                  <w:hyperlink r:id="rId24" w:history="1">
                    <w:r w:rsidR="004264B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72D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1A13EF">
                  <w:hyperlink r:id="rId25" w:history="1">
                    <w:r w:rsidR="004264B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72D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1A13EF">
                  <w:hyperlink r:id="rId26" w:history="1">
                    <w:r w:rsidR="004264B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72D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1A13EF">
                  <w:hyperlink r:id="rId27" w:history="1">
                    <w:r w:rsidR="004264B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72D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1A13EF">
                  <w:hyperlink r:id="rId28" w:history="1">
                    <w:r w:rsidR="004264B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72D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1A13EF">
                  <w:hyperlink r:id="rId29" w:history="1">
                    <w:r w:rsidR="004264B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72D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1A13EF">
                  <w:hyperlink r:id="rId30" w:history="1">
                    <w:r w:rsidR="004264B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72D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1A13EF">
                  <w:hyperlink r:id="rId31" w:history="1">
                    <w:r w:rsidR="004264B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4264B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2" w:history="1">
                    <w:r w:rsidR="004264B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  <w:r w:rsidR="004264B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3" w:history="1">
                    <w:r w:rsidR="004264B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1A13EF">
                  <w:hyperlink r:id="rId34" w:history="1">
                    <w:r w:rsidR="004264B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4264B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A72D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1A13EF">
                  <w:hyperlink r:id="rId35" w:history="1">
                    <w:r w:rsidR="004264B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 w:rsidR="004264B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6" w:history="1">
                    <w:r w:rsidR="004264B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ORGB386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72D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1A13EF">
                  <w:hyperlink r:id="rId37" w:history="1">
                    <w:r w:rsidR="004264B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FNCE234</w:t>
                    </w:r>
                  </w:hyperlink>
                  <w:r w:rsidR="004264B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8" w:history="1">
                    <w:r w:rsidR="004264B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FNCE234 is closed to new registrations. Replaced by </w:t>
                  </w:r>
                  <w:hyperlink r:id="rId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A72D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1A13EF">
                  <w:hyperlink r:id="rId40" w:history="1">
                    <w:r w:rsidR="004264B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72D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1A13EF">
                  <w:hyperlink r:id="rId41" w:history="1">
                    <w:r w:rsidR="004264B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IDRL308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72D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Pr="003D49C8" w:rsidRDefault="008362C4" w:rsidP="003D49C8">
                  <w:pPr>
                    <w:rPr>
                      <w:color w:val="006600"/>
                    </w:rPr>
                  </w:pPr>
                  <w:hyperlink r:id="rId42" w:history="1">
                    <w:r w:rsidR="004264B4" w:rsidRPr="008362C4">
                      <w:rPr>
                        <w:color w:val="006600"/>
                      </w:rPr>
                      <w:t>IDRL</w:t>
                    </w:r>
                    <w:r w:rsidRPr="008362C4">
                      <w:rPr>
                        <w:color w:val="006600"/>
                      </w:rPr>
                      <w:t>312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Pr="003D49C8" w:rsidRDefault="008362C4" w:rsidP="008362C4">
                  <w:pPr>
                    <w:rPr>
                      <w:color w:val="006600"/>
                    </w:rPr>
                  </w:pPr>
                  <w:r>
                    <w:rPr>
                      <w:rFonts w:ascii="Helv" w:hAnsi="Helv" w:cs="Helv"/>
                      <w:color w:val="006600"/>
                      <w:sz w:val="20"/>
                      <w:szCs w:val="20"/>
                    </w:rPr>
                    <w:t xml:space="preserve">IDRL312 </w:t>
                  </w:r>
                  <w:r w:rsidR="003D49C8" w:rsidRPr="003D49C8">
                    <w:rPr>
                      <w:rFonts w:ascii="Helv" w:hAnsi="Helv" w:cs="Helv"/>
                      <w:color w:val="006600"/>
                      <w:sz w:val="20"/>
                      <w:szCs w:val="20"/>
                    </w:rPr>
                    <w:t>closed Dec.6/16 - replace</w:t>
                  </w:r>
                  <w:r>
                    <w:rPr>
                      <w:rFonts w:ascii="Helv" w:hAnsi="Helv" w:cs="Helv"/>
                      <w:color w:val="006600"/>
                      <w:sz w:val="20"/>
                      <w:szCs w:val="20"/>
                    </w:rPr>
                    <w:t xml:space="preserve"> with </w:t>
                  </w:r>
                  <w:hyperlink r:id="rId43" w:history="1">
                    <w:r w:rsidRPr="008362C4">
                      <w:rPr>
                        <w:color w:val="006600"/>
                      </w:rPr>
                      <w:t>IDRL215</w:t>
                    </w:r>
                  </w:hyperlink>
                </w:p>
              </w:tc>
            </w:tr>
            <w:tr w:rsidR="00A72D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1A13EF">
                  <w:hyperlink r:id="rId44" w:history="1">
                    <w:r w:rsidR="004264B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ORGB319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72D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1A13EF">
                  <w:hyperlink r:id="rId45" w:history="1">
                    <w:r w:rsidR="004264B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ORGB387</w:t>
                    </w:r>
                  </w:hyperlink>
                  <w:r w:rsidR="004264B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46" w:history="1">
                    <w:r w:rsidR="004264B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HRMT387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72D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1A13EF">
                  <w:hyperlink r:id="rId47" w:history="1">
                    <w:r w:rsidR="004264B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  <w:r w:rsidR="004264B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48" w:anchor="idrl" w:history="1">
                    <w:r w:rsidR="004264B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</w:t>
                    </w:r>
                  </w:hyperlink>
                  <w:r w:rsidR="004264B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9" w:anchor="orgb" w:history="1">
                    <w:r w:rsidR="004264B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</w:t>
                    </w:r>
                  </w:hyperlink>
                  <w:r w:rsidR="004264B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A72D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1A13EF">
                  <w:hyperlink r:id="rId50" w:history="1">
                    <w:r w:rsidR="004264B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A72D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1A13EF">
                  <w:hyperlink r:id="rId51" w:history="1">
                    <w:r w:rsidR="004264B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A72D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1A13EF">
                  <w:hyperlink r:id="rId52" w:history="1">
                    <w:r w:rsidR="004264B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A72D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1A13EF">
                  <w:hyperlink r:id="rId53" w:history="1">
                    <w:r w:rsidR="004264B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A72D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1A13EF">
                  <w:hyperlink r:id="rId54" w:history="1">
                    <w:r w:rsidR="004264B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  <w:r w:rsidR="004264B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55" w:anchor="lbst" w:history="1">
                    <w:r w:rsidR="004264B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LBST</w:t>
                    </w:r>
                  </w:hyperlink>
                  <w:r w:rsidR="004264B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A72D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1A13EF">
                  <w:hyperlink r:id="rId56" w:history="1">
                    <w:r w:rsidR="004264B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  <w:r w:rsidR="004264B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57" w:anchor="lbst" w:history="1">
                    <w:r w:rsidR="004264B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LBST</w:t>
                    </w:r>
                  </w:hyperlink>
                  <w:r w:rsidR="004264B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A72D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1A13EF">
                  <w:hyperlink r:id="rId58" w:history="1">
                    <w:r w:rsidR="004264B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completed - Must be taken with AU</w:t>
                  </w:r>
                </w:p>
              </w:tc>
            </w:tr>
          </w:tbl>
          <w:p w:rsidR="00A72D3C" w:rsidRDefault="00A72D3C"/>
          <w:p w:rsidR="00A72D3C" w:rsidRDefault="00A72D3C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A72D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 in senior (300 or 400 level)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 xml:space="preserve">courses, including </w:t>
                  </w:r>
                  <w:hyperlink r:id="rId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A72D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72D3C" w:rsidRDefault="004264B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 xml:space="preserve">* Among the above options, students must select 9 credits (3 courses) of critical perspectives courses from the following: </w:t>
                  </w:r>
                  <w:hyperlink r:id="rId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(if not taken in Years 1 and 2), </w:t>
                  </w:r>
                  <w:hyperlink r:id="rId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WGST421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HSRV421</w:t>
                    </w:r>
                  </w:hyperlink>
                </w:p>
              </w:tc>
            </w:tr>
          </w:tbl>
          <w:p w:rsidR="00A72D3C" w:rsidRDefault="00A72D3C"/>
          <w:p w:rsidR="00A72D3C" w:rsidRDefault="00A72D3C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4264B4" w:rsidRDefault="004264B4"/>
    <w:sectPr w:rsidR="004264B4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3EF" w:rsidRDefault="001A13EF" w:rsidP="006E0FDA">
      <w:pPr>
        <w:spacing w:after="0" w:line="240" w:lineRule="auto"/>
      </w:pPr>
      <w:r>
        <w:separator/>
      </w:r>
    </w:p>
  </w:endnote>
  <w:endnote w:type="continuationSeparator" w:id="0">
    <w:p w:rsidR="001A13EF" w:rsidRDefault="001A13EF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3EF" w:rsidRDefault="001A13EF" w:rsidP="006E0FDA">
      <w:pPr>
        <w:spacing w:after="0" w:line="240" w:lineRule="auto"/>
      </w:pPr>
      <w:r>
        <w:separator/>
      </w:r>
    </w:p>
  </w:footnote>
  <w:footnote w:type="continuationSeparator" w:id="0">
    <w:p w:rsidR="001A13EF" w:rsidRDefault="001A13EF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35412"/>
    <w:rsid w:val="001A13EF"/>
    <w:rsid w:val="00361FF4"/>
    <w:rsid w:val="003B5299"/>
    <w:rsid w:val="003D49C8"/>
    <w:rsid w:val="004264B4"/>
    <w:rsid w:val="00493A0C"/>
    <w:rsid w:val="004D6B48"/>
    <w:rsid w:val="00531A4E"/>
    <w:rsid w:val="00535F5A"/>
    <w:rsid w:val="00555F58"/>
    <w:rsid w:val="00617C12"/>
    <w:rsid w:val="006E6663"/>
    <w:rsid w:val="008362C4"/>
    <w:rsid w:val="008B3AC2"/>
    <w:rsid w:val="008F680D"/>
    <w:rsid w:val="00A72D3C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008F2A-7CAC-47AB-8BE1-D88C59F8D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1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C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D49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dmn/admn233.htm" TargetMode="External"/><Relationship Id="rId18" Type="http://schemas.openxmlformats.org/officeDocument/2006/relationships/hyperlink" Target="http://www.athabascau.ca/html/syllabi/cmis/cmis245.htm" TargetMode="External"/><Relationship Id="rId26" Type="http://schemas.openxmlformats.org/officeDocument/2006/relationships/hyperlink" Target="http://www.athabascau.ca/html/syllabi/orgb/orgb364.htm" TargetMode="External"/><Relationship Id="rId39" Type="http://schemas.openxmlformats.org/officeDocument/2006/relationships/hyperlink" Target="http://www.athabascau.ca/syllabi/fnce/fnce300.php" TargetMode="External"/><Relationship Id="rId21" Type="http://schemas.openxmlformats.org/officeDocument/2006/relationships/hyperlink" Target="http://www.athabascau.ca/syllabi/comm/comm243.php" TargetMode="External"/><Relationship Id="rId34" Type="http://schemas.openxmlformats.org/officeDocument/2006/relationships/hyperlink" Target="http://www.athabascau.ca/html/syllabi/mgsc/mgsc301.htm" TargetMode="External"/><Relationship Id="rId42" Type="http://schemas.openxmlformats.org/officeDocument/2006/relationships/hyperlink" Target="http://www.athabascau.ca/syllabi/idrl/idrl312.php" TargetMode="External"/><Relationship Id="rId47" Type="http://schemas.openxmlformats.org/officeDocument/2006/relationships/hyperlink" Target="http://www.athabascau.ca/course/ug_area/businessadmin.php" TargetMode="External"/><Relationship Id="rId50" Type="http://schemas.openxmlformats.org/officeDocument/2006/relationships/hyperlink" Target="http://www.athabascau.ca/course/ug_area/nonbusinessadm.php" TargetMode="External"/><Relationship Id="rId55" Type="http://schemas.openxmlformats.org/officeDocument/2006/relationships/hyperlink" Target="http://www.athabascau.ca/course/ug_subject/list_im.php" TargetMode="External"/><Relationship Id="rId63" Type="http://schemas.openxmlformats.org/officeDocument/2006/relationships/hyperlink" Target="http://www.athabascau.ca/html/syllabi/glst/glst403.htm" TargetMode="External"/><Relationship Id="rId68" Type="http://schemas.openxmlformats.org/officeDocument/2006/relationships/hyperlink" Target="http://www.athabascau.ca/html/syllabi/idrl/idrl305.htm" TargetMode="External"/><Relationship Id="rId76" Type="http://schemas.openxmlformats.org/officeDocument/2006/relationships/hyperlink" Target="http://www.athabascau.ca/html/syllabi/soci/soci348.htm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athabascau.ca/html/syllabi/poli/poli480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acct/acct253.htm" TargetMode="External"/><Relationship Id="rId29" Type="http://schemas.openxmlformats.org/officeDocument/2006/relationships/hyperlink" Target="http://www.athabascau.ca/html/syllabi/econ/econ401.htm" TargetMode="External"/><Relationship Id="rId11" Type="http://schemas.openxmlformats.org/officeDocument/2006/relationships/hyperlink" Target="http://calendar.athabascau.ca/undergrad/2013/page12.php" TargetMode="External"/><Relationship Id="rId24" Type="http://schemas.openxmlformats.org/officeDocument/2006/relationships/hyperlink" Target="http://www.athabascau.ca/html/syllabi/lgst/lgst369.htm" TargetMode="External"/><Relationship Id="rId32" Type="http://schemas.openxmlformats.org/officeDocument/2006/relationships/hyperlink" Target="http://www.athabascau.ca/html/syllabi/math/math216.htm" TargetMode="External"/><Relationship Id="rId37" Type="http://schemas.openxmlformats.org/officeDocument/2006/relationships/hyperlink" Target="http://www.athabascau.ca/html/syllabi/fnce/fnce234.htm" TargetMode="External"/><Relationship Id="rId40" Type="http://schemas.openxmlformats.org/officeDocument/2006/relationships/hyperlink" Target="http://www.athabascau.ca/html/syllabi/hrmt/hrmt301.htm" TargetMode="External"/><Relationship Id="rId45" Type="http://schemas.openxmlformats.org/officeDocument/2006/relationships/hyperlink" Target="http://www.athabascau.ca/html/syllabi/orgb/orgb387.htm" TargetMode="External"/><Relationship Id="rId53" Type="http://schemas.openxmlformats.org/officeDocument/2006/relationships/hyperlink" Target="http://www.athabascau.ca/course/ug_area/nonbusinessadm.php" TargetMode="External"/><Relationship Id="rId58" Type="http://schemas.openxmlformats.org/officeDocument/2006/relationships/hyperlink" Target="http://www.athabascau.ca/html/syllabi/admn/admn404.htm" TargetMode="External"/><Relationship Id="rId66" Type="http://schemas.openxmlformats.org/officeDocument/2006/relationships/hyperlink" Target="http://www.athabascau.ca/html/syllabi/glst/glst440.htm" TargetMode="External"/><Relationship Id="rId74" Type="http://schemas.openxmlformats.org/officeDocument/2006/relationships/hyperlink" Target="http://www.athabascau.ca/html/syllabi/soci/soci345.htm" TargetMode="External"/><Relationship Id="rId79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://www2.athabascau.ca/syllabi/poli/poli301.php" TargetMode="External"/><Relationship Id="rId10" Type="http://schemas.openxmlformats.org/officeDocument/2006/relationships/hyperlink" Target="http://calendar.athabascau.ca/undergrad/2013/page03_14_02.php" TargetMode="External"/><Relationship Id="rId19" Type="http://schemas.openxmlformats.org/officeDocument/2006/relationships/hyperlink" Target="http://www.athabascau.ca/html/syllabi/econ/econ247.htm" TargetMode="External"/><Relationship Id="rId31" Type="http://schemas.openxmlformats.org/officeDocument/2006/relationships/hyperlink" Target="http://www.athabascau.ca/html/syllabi/math/math215.htm" TargetMode="External"/><Relationship Id="rId44" Type="http://schemas.openxmlformats.org/officeDocument/2006/relationships/hyperlink" Target="http://www.athabascau.ca/html/syllabi/orgb/orgb319.htm" TargetMode="External"/><Relationship Id="rId52" Type="http://schemas.openxmlformats.org/officeDocument/2006/relationships/hyperlink" Target="http://www.athabascau.ca/course/ug_area/nonbusinessadm.php" TargetMode="External"/><Relationship Id="rId60" Type="http://schemas.openxmlformats.org/officeDocument/2006/relationships/hyperlink" Target="http://www.athabascau.ca/html/syllabi/govn/govn301.htm" TargetMode="External"/><Relationship Id="rId65" Type="http://schemas.openxmlformats.org/officeDocument/2006/relationships/hyperlink" Target="http://www.athabascau.ca/html/syllabi/govn/govn440.htm" TargetMode="External"/><Relationship Id="rId73" Type="http://schemas.openxmlformats.org/officeDocument/2006/relationships/hyperlink" Target="http://www.athabascau.ca/html/syllabi/soci/soci300.htm" TargetMode="External"/><Relationship Id="rId78" Type="http://schemas.openxmlformats.org/officeDocument/2006/relationships/hyperlink" Target="http://www.athabascau.ca/html/syllabi/hsrv/hsrv421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acct/acct245.htm" TargetMode="External"/><Relationship Id="rId22" Type="http://schemas.openxmlformats.org/officeDocument/2006/relationships/hyperlink" Target="http://www.athabascau.ca/syllabi/comm/comm277.php" TargetMode="External"/><Relationship Id="rId27" Type="http://schemas.openxmlformats.org/officeDocument/2006/relationships/hyperlink" Target="http://www.athabascau.ca/html/syllabi/cmis/cmis351.htm" TargetMode="External"/><Relationship Id="rId30" Type="http://schemas.openxmlformats.org/officeDocument/2006/relationships/hyperlink" Target="http://www.athabascau.ca/html/syllabi/admn/admn417.htm" TargetMode="External"/><Relationship Id="rId35" Type="http://schemas.openxmlformats.org/officeDocument/2006/relationships/hyperlink" Target="http://www.athabascau.ca/html/syllabi/hrmt/hrmt386.htm" TargetMode="External"/><Relationship Id="rId43" Type="http://schemas.openxmlformats.org/officeDocument/2006/relationships/hyperlink" Target="http://www.athabascau.ca/syllabi/idrl/idrl215.php" TargetMode="External"/><Relationship Id="rId48" Type="http://schemas.openxmlformats.org/officeDocument/2006/relationships/hyperlink" Target="http://www.athabascau.ca/course/ug_subject/list_im.php" TargetMode="External"/><Relationship Id="rId56" Type="http://schemas.openxmlformats.org/officeDocument/2006/relationships/hyperlink" Target="http://www.athabascau.ca/course/ug_area/nonbusinessadm.php" TargetMode="External"/><Relationship Id="rId64" Type="http://schemas.openxmlformats.org/officeDocument/2006/relationships/hyperlink" Target="http://www.athabascau.ca/html/syllabi/poli/poli403.htm" TargetMode="External"/><Relationship Id="rId69" Type="http://schemas.openxmlformats.org/officeDocument/2006/relationships/hyperlink" Target="http://www.athabascau.ca/html/syllabi/phil/phil252.htm" TargetMode="External"/><Relationship Id="rId77" Type="http://schemas.openxmlformats.org/officeDocument/2006/relationships/hyperlink" Target="http://www2.athabascau.ca/syllabi/wgst/wgst421.htm" TargetMode="External"/><Relationship Id="rId8" Type="http://schemas.openxmlformats.org/officeDocument/2006/relationships/image" Target="media/image1.jpg"/><Relationship Id="rId51" Type="http://schemas.openxmlformats.org/officeDocument/2006/relationships/hyperlink" Target="http://www.athabascau.ca/course/ug_area/nonbusinessadm.php" TargetMode="External"/><Relationship Id="rId72" Type="http://schemas.openxmlformats.org/officeDocument/2006/relationships/hyperlink" Target="http://www.athabascau.ca/html/syllabi/psyc/psyc379.htm" TargetMode="External"/><Relationship Id="rId80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://www.athabascau.ca/html/syllabi/admn/admn232.htm" TargetMode="External"/><Relationship Id="rId17" Type="http://schemas.openxmlformats.org/officeDocument/2006/relationships/hyperlink" Target="http://www.athabascau.ca/html/syllabi/acct/acct253.htm" TargetMode="External"/><Relationship Id="rId25" Type="http://schemas.openxmlformats.org/officeDocument/2006/relationships/hyperlink" Target="http://www.athabascau.ca/html/syllabi/mktg/mktg396.htm" TargetMode="External"/><Relationship Id="rId33" Type="http://schemas.openxmlformats.org/officeDocument/2006/relationships/hyperlink" Target="http://www.athabascau.ca/html/syllabi/mgsc/mgsc301.htm" TargetMode="External"/><Relationship Id="rId38" Type="http://schemas.openxmlformats.org/officeDocument/2006/relationships/hyperlink" Target="http://www.athabascau.ca/html/syllabi/fnce/fnce370.htm" TargetMode="External"/><Relationship Id="rId46" Type="http://schemas.openxmlformats.org/officeDocument/2006/relationships/hyperlink" Target="http://www.athabascau.ca/html/syllabi/hrmt/hrmt387.htm" TargetMode="External"/><Relationship Id="rId59" Type="http://schemas.openxmlformats.org/officeDocument/2006/relationships/hyperlink" Target="http://www.athabascau.ca/html/syllabi/admn/admn404.htm" TargetMode="External"/><Relationship Id="rId67" Type="http://schemas.openxmlformats.org/officeDocument/2006/relationships/hyperlink" Target="http://www.athabascau.ca/html/syllabi/poli/poli440.htm" TargetMode="External"/><Relationship Id="rId20" Type="http://schemas.openxmlformats.org/officeDocument/2006/relationships/hyperlink" Target="http://www.athabascau.ca/html/syllabi/econ/econ248.htm" TargetMode="External"/><Relationship Id="rId41" Type="http://schemas.openxmlformats.org/officeDocument/2006/relationships/hyperlink" Target="http://www.athabascau.ca/html/syllabi/idrl/idrl308.htm" TargetMode="External"/><Relationship Id="rId54" Type="http://schemas.openxmlformats.org/officeDocument/2006/relationships/hyperlink" Target="http://www.athabascau.ca/course/ug_area/nonbusinessadm.php" TargetMode="External"/><Relationship Id="rId62" Type="http://schemas.openxmlformats.org/officeDocument/2006/relationships/hyperlink" Target="http://www.athabascau.ca/html/syllabi/govn/govn403.htm" TargetMode="External"/><Relationship Id="rId70" Type="http://schemas.openxmlformats.org/officeDocument/2006/relationships/hyperlink" Target="http://www.athabascau.ca/html/syllabi/psyc/psyc300.htm" TargetMode="External"/><Relationship Id="rId75" Type="http://schemas.openxmlformats.org/officeDocument/2006/relationships/hyperlink" Target="http://www2.athabascau.ca/syllabi/wgst/wgst345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athabascau.ca/html/syllabi/acct/acct250.htm" TargetMode="External"/><Relationship Id="rId23" Type="http://schemas.openxmlformats.org/officeDocument/2006/relationships/hyperlink" Target="http://www.athabascau.ca/html/syllabi/comm/comm329.htm" TargetMode="External"/><Relationship Id="rId28" Type="http://schemas.openxmlformats.org/officeDocument/2006/relationships/hyperlink" Target="http://www.athabascau.ca/html/syllabi/ecom/ecom320.htm" TargetMode="External"/><Relationship Id="rId36" Type="http://schemas.openxmlformats.org/officeDocument/2006/relationships/hyperlink" Target="http://www.athabascau.ca/html/syllabi/orgb/orgb386.htm" TargetMode="External"/><Relationship Id="rId49" Type="http://schemas.openxmlformats.org/officeDocument/2006/relationships/hyperlink" Target="http://www.athabascau.ca/course/ug_subject/list_np.php" TargetMode="External"/><Relationship Id="rId57" Type="http://schemas.openxmlformats.org/officeDocument/2006/relationships/hyperlink" Target="http://www.athabascau.ca/course/ug_subject/list_im.ph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3DF3C-AC65-4E80-9460-78ADE4A80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1214</Words>
  <Characters>6922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8120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2017-02-17T22:34:00Z</dcterms:created>
  <dcterms:modified xsi:type="dcterms:W3CDTF">2017-02-17T22:34:00Z</dcterms:modified>
</cp:coreProperties>
</file>