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4141207" name="name15318afa85aec2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fa85ae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2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fa85b3f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fa85b89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5318afa85b9e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4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5ca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5d0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5d7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5de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5e5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a85e6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5e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a85ee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a85ef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5f3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5f7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a85f8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15318afa85fc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603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60a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610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617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61e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625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62c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8630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15318afa8636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fa85b3f3" Type="http://schemas.openxmlformats.org/officeDocument/2006/relationships/hyperlink" Target="http://business.athabascau.ca/content/studentAdvisors.html" TargetMode="External"/><Relationship Id="rId15318afa85b89a" Type="http://schemas.openxmlformats.org/officeDocument/2006/relationships/hyperlink" Target="http://calendar.athabascau.ca/undergrad/2013/page03_12.php" TargetMode="External"/><Relationship Id="rId15318afa85b9ea" Type="http://schemas.openxmlformats.org/officeDocument/2006/relationships/hyperlink" Target="http://calendar.athabascau.ca/undergrad/2013/page12.php" TargetMode="External"/><Relationship Id="rId15318afa85ca22" Type="http://schemas.openxmlformats.org/officeDocument/2006/relationships/hyperlink" Target="http://www.athabascau.ca/html/syllabi/cmis/cmis351.htm" TargetMode="External"/><Relationship Id="rId15318afa85d0ed" Type="http://schemas.openxmlformats.org/officeDocument/2006/relationships/hyperlink" Target="http://www.athabascau.ca/html/syllabi/ecom/ecom320.htm" TargetMode="External"/><Relationship Id="rId15318afa85d7b1" Type="http://schemas.openxmlformats.org/officeDocument/2006/relationships/hyperlink" Target="http://www.athabascau.ca/html/syllabi/econ/econ401.htm" TargetMode="External"/><Relationship Id="rId15318afa85de68" Type="http://schemas.openxmlformats.org/officeDocument/2006/relationships/hyperlink" Target="http://www.athabascau.ca/html/syllabi/admn/admn417.htm" TargetMode="External"/><Relationship Id="rId15318afa85e529" Type="http://schemas.openxmlformats.org/officeDocument/2006/relationships/hyperlink" Target="http://www.athabascau.ca/html/syllabi/hrmt/hrmt386.htm" TargetMode="External"/><Relationship Id="rId15318afa85e657" Type="http://schemas.openxmlformats.org/officeDocument/2006/relationships/hyperlink" Target="http://www.athabascau.ca/html/syllabi/orgb/orgb386.htm" TargetMode="External"/><Relationship Id="rId15318afa85ed23" Type="http://schemas.openxmlformats.org/officeDocument/2006/relationships/hyperlink" Target="http://www.athabascau.ca/html/syllabi/math/math215.htm" TargetMode="External"/><Relationship Id="rId15318afa85ee56" Type="http://schemas.openxmlformats.org/officeDocument/2006/relationships/hyperlink" Target="http://www.athabascau.ca/html/syllabi/math/math216.htm" TargetMode="External"/><Relationship Id="rId15318afa85ef8c" Type="http://schemas.openxmlformats.org/officeDocument/2006/relationships/hyperlink" Target="http://www.athabascau.ca/html/syllabi/mgsc/mgsc301.htm" TargetMode="External"/><Relationship Id="rId15318afa85f305" Type="http://schemas.openxmlformats.org/officeDocument/2006/relationships/hyperlink" Target="http://www.athabascau.ca/html/syllabi/mgsc/mgsc301.htm" TargetMode="External"/><Relationship Id="rId15318afa85f712" Type="http://schemas.openxmlformats.org/officeDocument/2006/relationships/hyperlink" Target="http://www.athabascau.ca/html/syllabi/fnce/fnce234.htm" TargetMode="External"/><Relationship Id="rId15318afa85f846" Type="http://schemas.openxmlformats.org/officeDocument/2006/relationships/hyperlink" Target="http://www.athabascau.ca/html/syllabi/fnce/fnce370.htm" TargetMode="External"/><Relationship Id="rId15318afa85fc31" Type="http://schemas.openxmlformats.org/officeDocument/2006/relationships/hyperlink" Target="http://www.athabascau.ca/syllabi/fnce/fnce300.php" TargetMode="External"/><Relationship Id="rId15318afa860350" Type="http://schemas.openxmlformats.org/officeDocument/2006/relationships/hyperlink" Target="http://www.athabascau.ca/course/ug_area/nonbusinessadm.php" TargetMode="External"/><Relationship Id="rId15318afa860a29" Type="http://schemas.openxmlformats.org/officeDocument/2006/relationships/hyperlink" Target="http://www.athabascau.ca/course/ug_area/nonbusinessadm.php" TargetMode="External"/><Relationship Id="rId15318afa8610f8" Type="http://schemas.openxmlformats.org/officeDocument/2006/relationships/hyperlink" Target="http://www.athabascau.ca/course/ug_area/nonbusinessadm.php" TargetMode="External"/><Relationship Id="rId15318afa8617ce" Type="http://schemas.openxmlformats.org/officeDocument/2006/relationships/hyperlink" Target="http://www.athabascau.ca/course/ug_area/nonbusinessadm.php" TargetMode="External"/><Relationship Id="rId15318afa861ea9" Type="http://schemas.openxmlformats.org/officeDocument/2006/relationships/hyperlink" Target="http://www.athabascau.ca/course/ug_area/nonbusinessadm.php" TargetMode="External"/><Relationship Id="rId15318afa862584" Type="http://schemas.openxmlformats.org/officeDocument/2006/relationships/hyperlink" Target="http://www.athabascau.ca/course/ug_area/nonbusinessadm.php" TargetMode="External"/><Relationship Id="rId15318afa862c5d" Type="http://schemas.openxmlformats.org/officeDocument/2006/relationships/hyperlink" Target="http://www.athabascau.ca/course/ug_area/nonbusinessadm.php" TargetMode="External"/><Relationship Id="rId15318afa863028" Type="http://schemas.openxmlformats.org/officeDocument/2006/relationships/hyperlink" Target="http://www.athabascau.ca/html/syllabi/admn/admn404.htm" TargetMode="External"/><Relationship Id="rId15318afa863683" Type="http://schemas.openxmlformats.org/officeDocument/2006/relationships/hyperlink" Target="http://www.athabascau.ca/html/syllabi/admn/admn404.htm" TargetMode="External"/><Relationship Id="rId15318afa85ae85" Type="http://schemas.openxmlformats.org/officeDocument/2006/relationships/image" Target="media/imgrId15318afa85ae8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