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6954519" name="name15318afa9b48e5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fa9b48a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60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– 2-3 year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fa9b4e1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General - Post Diploma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fa9b525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5318afa9b538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5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4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63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6a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7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78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7f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b80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8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b89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afa9b8a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8d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br/>
                    <w:t xml:space="preserve">(</w:t>
                  </w:r>
                  <w:hyperlink r:id="rId15318afa9b8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/</w:t>
                  </w:r>
                  <w:hyperlink r:id="rId15318afa9b90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5"/>
                        <w:szCs w:val="15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 cannot count towards senior residency requirement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5"/>
                      <w:szCs w:val="15"/>
                    </w:rPr>
                    <w:t xml:space="preserve">*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5"/>
                      <w:szCs w:val="15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95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afa9b97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a1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a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fa9bac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completed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*Residency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24 credits must be obtained through Athabasca University in senior (300 or 400 level) courses, including </w:t>
                  </w:r>
                  <w:hyperlink r:id="rId15318afa9bb2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  <w:hyperlink r:id="rId15318afa9bb3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15318afa9bb4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cannot count towards this requirement.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fa9b4e1a" Type="http://schemas.openxmlformats.org/officeDocument/2006/relationships/hyperlink" Target="http://business.athabascau.ca/content/studentAdvisors.html" TargetMode="External"/><Relationship Id="rId15318afa9b5252" Type="http://schemas.openxmlformats.org/officeDocument/2006/relationships/hyperlink" Target="http://calendar.athabascau.ca/undergrad/current/page03_12.php" TargetMode="External"/><Relationship Id="rId15318afa9b5388" Type="http://schemas.openxmlformats.org/officeDocument/2006/relationships/hyperlink" Target="http://calendar.athabascau.ca/undergrad/2012/page12.php" TargetMode="External"/><Relationship Id="rId15318afa9b6389" Type="http://schemas.openxmlformats.org/officeDocument/2006/relationships/hyperlink" Target="http://www.athabascau.ca/html/syllabi/cmis/cmis351.htm" TargetMode="External"/><Relationship Id="rId15318afa9b6a7b" Type="http://schemas.openxmlformats.org/officeDocument/2006/relationships/hyperlink" Target="http://www.athabascau.ca/html/syllabi/ecom/ecom320.htm" TargetMode="External"/><Relationship Id="rId15318afa9b7166" Type="http://schemas.openxmlformats.org/officeDocument/2006/relationships/hyperlink" Target="http://www.athabascau.ca/html/syllabi/econ/econ401.htm" TargetMode="External"/><Relationship Id="rId15318afa9b7854" Type="http://schemas.openxmlformats.org/officeDocument/2006/relationships/hyperlink" Target="http://www.athabascau.ca/html/syllabi/admn/admn417.htm" TargetMode="External"/><Relationship Id="rId15318afa9b7f86" Type="http://schemas.openxmlformats.org/officeDocument/2006/relationships/hyperlink" Target="http://www.athabascau.ca/html/syllabi/hrmt/hrmt386.htm" TargetMode="External"/><Relationship Id="rId15318afa9b80ce" Type="http://schemas.openxmlformats.org/officeDocument/2006/relationships/hyperlink" Target="http://www.athabascau.ca/html/syllabi/orgb/orgb386.htm" TargetMode="External"/><Relationship Id="rId15318afa9b87f4" Type="http://schemas.openxmlformats.org/officeDocument/2006/relationships/hyperlink" Target="http://www.athabascau.ca/html/syllabi/math/math215.htm" TargetMode="External"/><Relationship Id="rId15318afa9b8934" Type="http://schemas.openxmlformats.org/officeDocument/2006/relationships/hyperlink" Target="http://www.athabascau.ca/html/syllabi/math/math216.htm" TargetMode="External"/><Relationship Id="rId15318afa9b8a6f" Type="http://schemas.openxmlformats.org/officeDocument/2006/relationships/hyperlink" Target="http://www.athabascau.ca/html/syllabi/mgsc/mgsc301.htm" TargetMode="External"/><Relationship Id="rId15318afa9b8dfd" Type="http://schemas.openxmlformats.org/officeDocument/2006/relationships/hyperlink" Target="http://www.athabascau.ca/html/syllabi/mgsc/mgsc301.htm" TargetMode="External"/><Relationship Id="rId15318afa9b8f9d" Type="http://schemas.openxmlformats.org/officeDocument/2006/relationships/hyperlink" Target="http://www.athabascau.ca/html/syllabi/math/math215.htm" TargetMode="External"/><Relationship Id="rId15318afa9b90bf" Type="http://schemas.openxmlformats.org/officeDocument/2006/relationships/hyperlink" Target="http://www.athabascau.ca/html/syllabi/math/math216.htm" TargetMode="External"/><Relationship Id="rId15318afa9b95ee" Type="http://schemas.openxmlformats.org/officeDocument/2006/relationships/hyperlink" Target="http://www.athabascau.ca/syllabi/fnce/fnce300.php" TargetMode="External"/><Relationship Id="rId15318afa9b970c" Type="http://schemas.openxmlformats.org/officeDocument/2006/relationships/hyperlink" Target="http://www.athabascau.ca/html/syllabi/fnce/fnce370.htm" TargetMode="External"/><Relationship Id="rId15318afa9ba144" Type="http://schemas.openxmlformats.org/officeDocument/2006/relationships/hyperlink" Target="http://www.athabascau.ca/course/ug_area/nonbusinessadm.php" TargetMode="External"/><Relationship Id="rId15318afa9ba84a" Type="http://schemas.openxmlformats.org/officeDocument/2006/relationships/hyperlink" Target="http://www.athabascau.ca/course/ug_area/nonbusinessadm.php" TargetMode="External"/><Relationship Id="rId15318afa9bac1d" Type="http://schemas.openxmlformats.org/officeDocument/2006/relationships/hyperlink" Target="http://www.athabascau.ca/html/syllabi/admn/admn404.htm" TargetMode="External"/><Relationship Id="rId15318afa9bb265" Type="http://schemas.openxmlformats.org/officeDocument/2006/relationships/hyperlink" Target="http://www.athabascau.ca/html/syllabi/admn/admn404.htm" TargetMode="External"/><Relationship Id="rId15318afa9bb38e" Type="http://schemas.openxmlformats.org/officeDocument/2006/relationships/hyperlink" Target="http://www.athabascau.ca/html/syllabi/math/math215.htm" TargetMode="External"/><Relationship Id="rId15318afa9bb4a0" Type="http://schemas.openxmlformats.org/officeDocument/2006/relationships/hyperlink" Target="http://www.athabascau.ca/html/syllabi/math/math216.htm" TargetMode="External"/><Relationship Id="rId15318afa9b48a9" Type="http://schemas.openxmlformats.org/officeDocument/2006/relationships/image" Target="media/imgrId15318afa9b48a9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