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5A54FA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5A54FA" w:rsidRDefault="004E608B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76177876" name="name15318afc20dcb3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54FA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5A54FA" w:rsidRDefault="004E608B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  <w:bookmarkStart w:id="0" w:name="_GoBack"/>
            <w:bookmarkEnd w:id="0"/>
          </w:p>
          <w:tbl>
            <w:tblPr>
              <w:tblStyle w:val="TableGridPHPDOCX"/>
              <w:tblW w:w="4660" w:type="pct"/>
              <w:tblLook w:val="04A0" w:firstRow="1" w:lastRow="0" w:firstColumn="1" w:lastColumn="0" w:noHBand="0" w:noVBand="1"/>
            </w:tblPr>
            <w:tblGrid>
              <w:gridCol w:w="918"/>
              <w:gridCol w:w="1058"/>
              <w:gridCol w:w="1520"/>
              <w:gridCol w:w="1776"/>
              <w:gridCol w:w="1265"/>
              <w:gridCol w:w="4013"/>
            </w:tblGrid>
            <w:tr w:rsidR="005A54FA" w:rsidTr="00D61EFE">
              <w:tc>
                <w:tcPr>
                  <w:tcW w:w="10550" w:type="dxa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Indigenous Nations and Organizations Major - 4 Year (120 credits)</w:t>
                  </w:r>
                </w:p>
              </w:tc>
            </w:tr>
            <w:tr w:rsidR="005A54FA" w:rsidTr="00D61EFE">
              <w:tc>
                <w:tcPr>
                  <w:tcW w:w="10550" w:type="dxa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September 1, 2013 to December 31, 2013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5A54FA" w:rsidTr="00D61EFE">
              <w:tc>
                <w:tcPr>
                  <w:tcW w:w="5272" w:type="dxa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5278" w:type="dxa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5A54FA" w:rsidTr="00D61EFE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A54FA" w:rsidRDefault="004E608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A54FA" w:rsidRDefault="004E608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A54FA" w:rsidRDefault="004E608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A54FA" w:rsidRDefault="004E608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A54FA" w:rsidRDefault="004E608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A54FA" w:rsidRDefault="004E608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5A54FA" w:rsidTr="00D61EFE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07245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2" w:history="1">
                    <w:r w:rsidR="004E608B" w:rsidRPr="00D61EFE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A54FA" w:rsidTr="00D61EFE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1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07245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3" w:history="1">
                    <w:r w:rsidR="004E608B" w:rsidRPr="00D61EFE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A54FA" w:rsidTr="00D61EFE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1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07245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4" w:history="1">
                    <w:r w:rsidR="004E608B" w:rsidRPr="00D61EFE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 w:rsidR="004E608B"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" w:history="1">
                    <w:r w:rsidR="004E608B" w:rsidRPr="00D61EFE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ACCT250</w:t>
                    </w:r>
                  </w:hyperlink>
                  <w:r w:rsidR="004E608B"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6" w:history="1">
                    <w:r w:rsidR="004E608B" w:rsidRPr="00D61EFE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Students wishing to take further Accounting courses should take </w:t>
                  </w:r>
                  <w:hyperlink r:id="rId17" w:history="1">
                    <w:r w:rsidRPr="00D61EFE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</w:tr>
            <w:tr w:rsidR="005A54FA" w:rsidTr="00D61EFE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1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07245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8" w:history="1">
                    <w:r w:rsidR="004E608B" w:rsidRPr="00D61EFE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A54FA" w:rsidTr="00D61EFE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1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07245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9" w:history="1">
                    <w:r w:rsidR="004E608B" w:rsidRPr="00D61EFE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A54FA" w:rsidTr="00D61EFE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1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07245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0" w:history="1">
                    <w:r w:rsidR="004E608B" w:rsidRPr="00D61EFE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A54FA" w:rsidTr="00D61EFE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1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07245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1" w:history="1">
                    <w:r w:rsidR="004E608B" w:rsidRPr="00D61EFE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A54FA" w:rsidTr="00D61EFE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1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07245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2" w:history="1">
                    <w:r w:rsidR="004E608B" w:rsidRPr="00D61EFE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A54FA" w:rsidTr="00D61EFE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1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07245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3" w:history="1">
                    <w:r w:rsidR="004E608B" w:rsidRPr="00D61EFE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A54FA" w:rsidTr="00D61EFE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1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07245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4" w:history="1">
                    <w:r w:rsidR="004E608B" w:rsidRPr="00D61EFE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4E608B"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5" w:history="1">
                    <w:r w:rsidR="004E608B" w:rsidRPr="00D61EFE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4E608B"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6" w:history="1">
                    <w:r w:rsidR="004E608B" w:rsidRPr="00D61EFE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07245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7" w:history="1">
                    <w:r w:rsidR="004E608B" w:rsidRPr="00D61EFE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4E608B"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5A54FA" w:rsidTr="00D61EFE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93402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1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072452" w:rsidP="00D61EFE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8" w:history="1">
                    <w:r w:rsidR="00D61EFE" w:rsidRPr="00D61EFE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COMM243</w:t>
                    </w:r>
                  </w:hyperlink>
                  <w:r w:rsidR="00D61EFE" w:rsidRPr="00D61EFE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9" w:history="1">
                    <w:r w:rsidR="00D61EFE" w:rsidRPr="00D61EFE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COMM277</w:t>
                    </w:r>
                  </w:hyperlink>
                  <w:r w:rsidR="00D61EFE" w:rsidRPr="00D61EFE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0" w:history="1">
                    <w:r w:rsidR="00D61EFE" w:rsidRPr="00D61EFE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A54FA" w:rsidTr="00D61EFE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1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07245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1" w:history="1">
                    <w:r w:rsidR="004E608B" w:rsidRPr="00D61EFE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A54FA" w:rsidTr="00D61EFE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1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07245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2" w:history="1">
                    <w:r w:rsidR="004E608B" w:rsidRPr="00D61EFE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FNCE234</w:t>
                    </w:r>
                  </w:hyperlink>
                  <w:r w:rsidR="004E608B"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3" w:history="1">
                    <w:r w:rsidR="004E608B" w:rsidRPr="00D61EFE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FNCE370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FNCE234 is closed to new registrations. Replaced by </w:t>
                  </w:r>
                  <w:hyperlink r:id="rId34" w:history="1">
                    <w:r w:rsidRPr="00D61EFE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FNCE300</w:t>
                    </w:r>
                  </w:hyperlink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5A54FA" w:rsidTr="00D61EFE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1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07245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5" w:history="1">
                    <w:r w:rsidR="004E608B" w:rsidRPr="00D61EFE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PHIL333</w:t>
                    </w:r>
                  </w:hyperlink>
                  <w:r w:rsidR="004E608B" w:rsidRPr="00D61EFE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6" w:history="1">
                    <w:r w:rsidR="004E608B" w:rsidRPr="00D61EFE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PHIL337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A54FA" w:rsidTr="00D61EFE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1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07245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7" w:history="1">
                    <w:r w:rsidR="004E608B" w:rsidRPr="00D61EFE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SOCI321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A54FA" w:rsidTr="00D61EFE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1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D61EFE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07245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8" w:history="1">
                    <w:r w:rsidR="004E608B" w:rsidRPr="00D61EFE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5A54FA" w:rsidTr="00D61EFE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1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D61EFE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07245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9" w:history="1">
                    <w:r w:rsidR="004E608B" w:rsidRPr="00D61EFE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5A54FA" w:rsidTr="00D61EFE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1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D61EFE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07245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0" w:history="1">
                    <w:r w:rsidR="004E608B" w:rsidRPr="00D61EFE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5A54FA" w:rsidTr="00D61EFE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1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07245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1" w:history="1">
                    <w:r w:rsidR="004E608B" w:rsidRPr="00D61EFE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5A54FA" w:rsidTr="00D61EFE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1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07245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2" w:history="1">
                    <w:r w:rsidR="004E608B" w:rsidRPr="00D61EFE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5A54FA" w:rsidTr="00D61EFE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1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07245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3" w:history="1">
                    <w:r w:rsidR="004E608B" w:rsidRPr="00D61EFE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A54FA" w:rsidTr="00D61EFE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1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07245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4" w:history="1">
                    <w:r w:rsidR="004E608B" w:rsidRPr="00D61EFE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A54FA" w:rsidTr="00D61EFE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1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07245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5" w:history="1">
                    <w:r w:rsidR="004E608B" w:rsidRPr="00D61EFE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A54FA" w:rsidTr="00D61EFE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1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07245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6" w:history="1">
                    <w:r w:rsidR="004E608B" w:rsidRPr="00D61EFE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A54FA" w:rsidTr="00D61EFE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1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07245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7" w:history="1">
                    <w:r w:rsidR="004E608B" w:rsidRPr="00D61EFE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4E608B"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48" w:history="1">
                    <w:r w:rsidR="004E608B" w:rsidRPr="00D61EFE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ORGB386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A54FA" w:rsidTr="00D61EFE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1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07245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9" w:history="1">
                    <w:r w:rsidR="004E608B" w:rsidRPr="00D61EFE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5A54FA" w:rsidTr="00D61EFE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1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07245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0" w:history="1">
                    <w:r w:rsidR="004E608B" w:rsidRPr="00D61EFE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5A54FA" w:rsidTr="00D61EFE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1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07245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1" w:history="1">
                    <w:r w:rsidR="004E608B" w:rsidRPr="00D61EFE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5A54FA" w:rsidTr="00D61EFE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1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07245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2" w:history="1">
                    <w:r w:rsidR="004E608B" w:rsidRPr="00D61EFE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5A54FA" w:rsidTr="00D61EFE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1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07245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3" w:history="1">
                    <w:r w:rsidR="004E608B" w:rsidRPr="00D61EFE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5A54FA" w:rsidTr="00D61EFE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1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07245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4" w:history="1">
                    <w:r w:rsidR="004E608B" w:rsidRPr="00D61EFE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INST203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Major Required </w:t>
                  </w:r>
                  <w:r w:rsidRPr="00D61EFE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A54FA" w:rsidTr="00D61EFE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1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07245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5" w:history="1">
                    <w:r w:rsidR="004E608B" w:rsidRPr="00D61EFE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INST430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A54FA" w:rsidTr="00D61EFE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1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07245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6" w:history="1">
                    <w:r w:rsidR="004E608B" w:rsidRPr="00D61EFE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INST440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A54FA" w:rsidTr="00D61EFE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1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07245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7" w:history="1">
                    <w:r w:rsidR="004E608B" w:rsidRPr="00D61EFE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INST450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A54FA" w:rsidTr="00D61EFE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1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07245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8" w:history="1">
                    <w:r w:rsidR="004E608B" w:rsidRPr="00D61EFE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INST460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A54FA" w:rsidTr="00D61EFE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1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07245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9" w:history="1">
                    <w:r w:rsidR="004E608B" w:rsidRPr="00D61EFE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INST470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A54FA" w:rsidTr="00D61EFE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1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07245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60" w:history="1">
                    <w:r w:rsidR="004E608B" w:rsidRPr="00D61EFE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INST480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A54FA" w:rsidTr="00D61EFE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1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07245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61" w:anchor="i" w:history="1">
                    <w:r w:rsidR="004E608B" w:rsidRPr="00D61EFE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Senior level INST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A54FA" w:rsidTr="00D61EFE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1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07245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62" w:anchor="i" w:history="1">
                    <w:r w:rsidR="004E608B" w:rsidRPr="00D61EFE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Senior level INST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A54FA" w:rsidTr="00D61EFE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120</w:t>
                  </w:r>
                </w:p>
              </w:tc>
              <w:tc>
                <w:tcPr>
                  <w:tcW w:w="15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07245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63" w:history="1">
                    <w:r w:rsidR="004E608B" w:rsidRPr="00D61EFE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Pr="00D61EFE" w:rsidRDefault="004E60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61EFE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5A54FA" w:rsidRDefault="005A54FA"/>
          <w:p w:rsidR="005A54FA" w:rsidRDefault="005A54FA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5A54F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5A54F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 A maximum of 3 credits allowed in any area of study at the preparatory (100) level.</w:t>
                  </w:r>
                </w:p>
              </w:tc>
            </w:tr>
            <w:tr w:rsidR="005A54F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A54FA" w:rsidRDefault="004E608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If you have completed a course that refers to Indigenous peoples' perspectives with learning outcomes similar to the learning outcomes of an Athabasca University course, you are encouraged to apply for transfer credit.</w:t>
                  </w:r>
                </w:p>
              </w:tc>
            </w:tr>
          </w:tbl>
          <w:p w:rsidR="005A54FA" w:rsidRDefault="005A54FA"/>
          <w:p w:rsidR="005A54FA" w:rsidRDefault="005A54FA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4E608B" w:rsidRDefault="004E608B" w:rsidP="0093402E"/>
    <w:sectPr w:rsidR="004E608B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452" w:rsidRDefault="00072452" w:rsidP="006E0FDA">
      <w:pPr>
        <w:spacing w:after="0" w:line="240" w:lineRule="auto"/>
      </w:pPr>
      <w:r>
        <w:separator/>
      </w:r>
    </w:p>
  </w:endnote>
  <w:endnote w:type="continuationSeparator" w:id="0">
    <w:p w:rsidR="00072452" w:rsidRDefault="00072452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452" w:rsidRDefault="00072452" w:rsidP="006E0FDA">
      <w:pPr>
        <w:spacing w:after="0" w:line="240" w:lineRule="auto"/>
      </w:pPr>
      <w:r>
        <w:separator/>
      </w:r>
    </w:p>
  </w:footnote>
  <w:footnote w:type="continuationSeparator" w:id="0">
    <w:p w:rsidR="00072452" w:rsidRDefault="00072452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72452"/>
    <w:rsid w:val="000F6147"/>
    <w:rsid w:val="00112029"/>
    <w:rsid w:val="00135412"/>
    <w:rsid w:val="00361FF4"/>
    <w:rsid w:val="003B5299"/>
    <w:rsid w:val="00493A0C"/>
    <w:rsid w:val="004D6B48"/>
    <w:rsid w:val="004E608B"/>
    <w:rsid w:val="00531A4E"/>
    <w:rsid w:val="00535F5A"/>
    <w:rsid w:val="00555F58"/>
    <w:rsid w:val="005A54FA"/>
    <w:rsid w:val="006E6663"/>
    <w:rsid w:val="008B3AC2"/>
    <w:rsid w:val="008F680D"/>
    <w:rsid w:val="0093402E"/>
    <w:rsid w:val="00AC197E"/>
    <w:rsid w:val="00B21D59"/>
    <w:rsid w:val="00BD419F"/>
    <w:rsid w:val="00CC09AD"/>
    <w:rsid w:val="00D61EFE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6F80D8-974D-4901-BFD3-BDC8EC97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E6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0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60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html/syllabi/cmis/cmis245.htm" TargetMode="External"/><Relationship Id="rId26" Type="http://schemas.openxmlformats.org/officeDocument/2006/relationships/hyperlink" Target="http://www.athabascau.ca/html/syllabi/mgsc/mgsc301.htm" TargetMode="External"/><Relationship Id="rId39" Type="http://schemas.openxmlformats.org/officeDocument/2006/relationships/hyperlink" Target="http://www.athabascau.ca/course/ug_area/nonbusinessadm.php" TargetMode="External"/><Relationship Id="rId21" Type="http://schemas.openxmlformats.org/officeDocument/2006/relationships/hyperlink" Target="http://www.athabascau.ca/html/syllabi/phil/phil252.htm" TargetMode="External"/><Relationship Id="rId34" Type="http://schemas.openxmlformats.org/officeDocument/2006/relationships/hyperlink" Target="http://www.athabascau.ca/syllabi/fnce/fnce300.php" TargetMode="External"/><Relationship Id="rId42" Type="http://schemas.openxmlformats.org/officeDocument/2006/relationships/hyperlink" Target="http://www.athabascau.ca/course/ug_area/nonbusinessadm.php" TargetMode="External"/><Relationship Id="rId47" Type="http://schemas.openxmlformats.org/officeDocument/2006/relationships/hyperlink" Target="http://www.athabascau.ca/html/syllabi/hrmt/hrmt386.htm" TargetMode="External"/><Relationship Id="rId50" Type="http://schemas.openxmlformats.org/officeDocument/2006/relationships/hyperlink" Target="http://www.athabascau.ca/course/ug_area/businessadmin.php" TargetMode="External"/><Relationship Id="rId55" Type="http://schemas.openxmlformats.org/officeDocument/2006/relationships/hyperlink" Target="http://www.athabascau.ca/html/syllabi/inst/inst430.htm" TargetMode="External"/><Relationship Id="rId63" Type="http://schemas.openxmlformats.org/officeDocument/2006/relationships/hyperlink" Target="http://www.athabascau.ca/html/syllabi/admn/admn404.htm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cct/acct253.htm" TargetMode="External"/><Relationship Id="rId20" Type="http://schemas.openxmlformats.org/officeDocument/2006/relationships/hyperlink" Target="http://www.athabascau.ca/html/syllabi/econ/econ248.htm" TargetMode="External"/><Relationship Id="rId29" Type="http://schemas.openxmlformats.org/officeDocument/2006/relationships/hyperlink" Target="http://www.athabascau.ca/syllabi/comm/comm277.php" TargetMode="External"/><Relationship Id="rId41" Type="http://schemas.openxmlformats.org/officeDocument/2006/relationships/hyperlink" Target="http://www.athabascau.ca/course/ug_area/nonbusinessadm.php" TargetMode="External"/><Relationship Id="rId54" Type="http://schemas.openxmlformats.org/officeDocument/2006/relationships/hyperlink" Target="http://www.athabascau.ca/html/syllabi/inst/inst203.htm" TargetMode="External"/><Relationship Id="rId62" Type="http://schemas.openxmlformats.org/officeDocument/2006/relationships/hyperlink" Target="http://www2.athabascau.ca/course/ug_subject/im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3/page12.php" TargetMode="External"/><Relationship Id="rId24" Type="http://schemas.openxmlformats.org/officeDocument/2006/relationships/hyperlink" Target="http://www.athabascau.ca/html/syllabi/math/math215.htm" TargetMode="External"/><Relationship Id="rId32" Type="http://schemas.openxmlformats.org/officeDocument/2006/relationships/hyperlink" Target="http://www.athabascau.ca/html/syllabi/fnce/fnce234.htm" TargetMode="External"/><Relationship Id="rId37" Type="http://schemas.openxmlformats.org/officeDocument/2006/relationships/hyperlink" Target="http://www.athabascau.ca/html/syllabi/soci/soci321.htm" TargetMode="External"/><Relationship Id="rId40" Type="http://schemas.openxmlformats.org/officeDocument/2006/relationships/hyperlink" Target="http://www.athabascau.ca/course/ug_area/nonbusinessadm.php" TargetMode="External"/><Relationship Id="rId45" Type="http://schemas.openxmlformats.org/officeDocument/2006/relationships/hyperlink" Target="http://www.athabascau.ca/html/syllabi/ecom/ecom320.htm" TargetMode="External"/><Relationship Id="rId53" Type="http://schemas.openxmlformats.org/officeDocument/2006/relationships/hyperlink" Target="http://www.athabascau.ca/course/ug_area/nonbusinessadm.php" TargetMode="External"/><Relationship Id="rId58" Type="http://schemas.openxmlformats.org/officeDocument/2006/relationships/hyperlink" Target="http://www.athabascau.ca/html/syllabi/inst/inst460.htm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cct/acct250.htm" TargetMode="External"/><Relationship Id="rId23" Type="http://schemas.openxmlformats.org/officeDocument/2006/relationships/hyperlink" Target="http://www.athabascau.ca/html/syllabi/lgst/lgst369.htm" TargetMode="External"/><Relationship Id="rId28" Type="http://schemas.openxmlformats.org/officeDocument/2006/relationships/hyperlink" Target="http://www.athabascau.ca/syllabi/comm/comm243.php" TargetMode="External"/><Relationship Id="rId36" Type="http://schemas.openxmlformats.org/officeDocument/2006/relationships/hyperlink" Target="http://www.athabascau.ca/syllabi/phil/phil337.htm" TargetMode="External"/><Relationship Id="rId49" Type="http://schemas.openxmlformats.org/officeDocument/2006/relationships/hyperlink" Target="http://www.athabascau.ca/course/ug_area/businessadmin.php" TargetMode="External"/><Relationship Id="rId57" Type="http://schemas.openxmlformats.org/officeDocument/2006/relationships/hyperlink" Target="http://www.athabascau.ca/html/syllabi/inst/inst450.htm" TargetMode="External"/><Relationship Id="rId61" Type="http://schemas.openxmlformats.org/officeDocument/2006/relationships/hyperlink" Target="http://www2.athabascau.ca/course/ug_subject/im.php" TargetMode="External"/><Relationship Id="rId10" Type="http://schemas.openxmlformats.org/officeDocument/2006/relationships/hyperlink" Target="http://calendar.athabascau.ca/undergrad/2013/page03_13_03.php" TargetMode="External"/><Relationship Id="rId19" Type="http://schemas.openxmlformats.org/officeDocument/2006/relationships/hyperlink" Target="http://www.athabascau.ca/html/syllabi/econ/econ247.htm" TargetMode="External"/><Relationship Id="rId31" Type="http://schemas.openxmlformats.org/officeDocument/2006/relationships/hyperlink" Target="http://www.athabascau.ca/html/syllabi/orgb/orgb364.htm" TargetMode="External"/><Relationship Id="rId44" Type="http://schemas.openxmlformats.org/officeDocument/2006/relationships/hyperlink" Target="http://www.athabascau.ca/html/syllabi/cmis/cmis351.htm" TargetMode="External"/><Relationship Id="rId52" Type="http://schemas.openxmlformats.org/officeDocument/2006/relationships/hyperlink" Target="http://www.athabascau.ca/course/ug_area/nonbusinessadm.php" TargetMode="External"/><Relationship Id="rId60" Type="http://schemas.openxmlformats.org/officeDocument/2006/relationships/hyperlink" Target="http://www.athabascau.ca/html/syllabi/inst/inst480.htm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acct/acct245.htm" TargetMode="External"/><Relationship Id="rId22" Type="http://schemas.openxmlformats.org/officeDocument/2006/relationships/hyperlink" Target="http://www.athabascau.ca/html/syllabi/mktg/mktg396.htm" TargetMode="External"/><Relationship Id="rId27" Type="http://schemas.openxmlformats.org/officeDocument/2006/relationships/hyperlink" Target="http://www.athabascau.ca/html/syllabi/mgsc/mgsc301.htm" TargetMode="External"/><Relationship Id="rId30" Type="http://schemas.openxmlformats.org/officeDocument/2006/relationships/hyperlink" Target="http://www.athabascau.ca/syllabi/comm/comm329.php" TargetMode="External"/><Relationship Id="rId35" Type="http://schemas.openxmlformats.org/officeDocument/2006/relationships/hyperlink" Target="http://www.athabascau.ca/html/syllabi/phil/phil333.htm" TargetMode="External"/><Relationship Id="rId43" Type="http://schemas.openxmlformats.org/officeDocument/2006/relationships/hyperlink" Target="http://www.athabascau.ca/html/syllabi/admn/admn417.htm" TargetMode="External"/><Relationship Id="rId48" Type="http://schemas.openxmlformats.org/officeDocument/2006/relationships/hyperlink" Target="http://www.athabascau.ca/html/syllabi/orgb/orgb386.htm" TargetMode="External"/><Relationship Id="rId56" Type="http://schemas.openxmlformats.org/officeDocument/2006/relationships/hyperlink" Target="http://www.athabascau.ca/html/syllabi/inst/inst440.htm" TargetMode="External"/><Relationship Id="rId64" Type="http://schemas.openxmlformats.org/officeDocument/2006/relationships/hyperlink" Target="http://www.athabascau.ca/html/syllabi/admn/admn404.htm" TargetMode="External"/><Relationship Id="rId8" Type="http://schemas.openxmlformats.org/officeDocument/2006/relationships/image" Target="media/image1.jpg"/><Relationship Id="rId51" Type="http://schemas.openxmlformats.org/officeDocument/2006/relationships/hyperlink" Target="http://www.athabascau.ca/course/ug_area/businessadmin.php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acct/acct253.htm" TargetMode="External"/><Relationship Id="rId25" Type="http://schemas.openxmlformats.org/officeDocument/2006/relationships/hyperlink" Target="http://www.athabascau.ca/html/syllabi/math/math216.htm" TargetMode="External"/><Relationship Id="rId33" Type="http://schemas.openxmlformats.org/officeDocument/2006/relationships/hyperlink" Target="http://www.athabascau.ca/html/syllabi/fnce/fnce370.htm" TargetMode="External"/><Relationship Id="rId38" Type="http://schemas.openxmlformats.org/officeDocument/2006/relationships/hyperlink" Target="http://www.athabascau.ca/course/ug_area/businessadmin.php" TargetMode="External"/><Relationship Id="rId46" Type="http://schemas.openxmlformats.org/officeDocument/2006/relationships/hyperlink" Target="http://www.athabascau.ca/html/syllabi/econ/econ401.htm" TargetMode="External"/><Relationship Id="rId59" Type="http://schemas.openxmlformats.org/officeDocument/2006/relationships/hyperlink" Target="http://www.athabascau.ca/html/syllabi/inst/inst470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C4B74-7C6F-46B9-8B3E-2ECE86B13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1061</Words>
  <Characters>6049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7096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2017-02-17T22:43:00Z</dcterms:created>
  <dcterms:modified xsi:type="dcterms:W3CDTF">2017-02-17T22:43:00Z</dcterms:modified>
</cp:coreProperties>
</file>