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A7FB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7FB8" w:rsidRDefault="00424FE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5587759" name="name15318afc02328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FB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A7FB8" w:rsidRDefault="00424FE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4687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15"/>
              <w:gridCol w:w="1776"/>
              <w:gridCol w:w="1209"/>
              <w:gridCol w:w="4324"/>
            </w:tblGrid>
            <w:tr w:rsidR="000A7FB8" w:rsidTr="00BD78A4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  <w:bookmarkStart w:id="0" w:name="_GoBack"/>
                  <w:bookmarkEnd w:id="0"/>
                </w:p>
              </w:tc>
            </w:tr>
            <w:tr w:rsidR="000A7FB8" w:rsidTr="00BD78A4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A7FB8" w:rsidTr="00BD78A4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FB8" w:rsidRDefault="00424FE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C6015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</w:rPr>
                  </w:pPr>
                  <w:hyperlink r:id="rId28" w:history="1">
                    <w:r w:rsidR="00AE7A3F" w:rsidRPr="00BD78A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AE7A3F"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AE7A3F" w:rsidRPr="00BD78A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AE7A3F"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AE7A3F" w:rsidRPr="00BD78A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4" w:history="1">
                    <w:r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424FEA"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424FEA" w:rsidRPr="00BD78A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7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 w:rsidP="00C60156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hyperlink r:id="rId52" w:history="1">
                    <w:r w:rsidR="00BD78A4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IDRL312</w:t>
                    </w:r>
                  </w:hyperlink>
                  <w:r w:rsidR="00BD78A4"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  <w:u w:val="single"/>
                    </w:rPr>
                    <w:t xml:space="preserve"> </w:t>
                  </w:r>
                  <w:r w:rsidR="00BD78A4"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closed Dec 6/16 – replace with </w:t>
                  </w:r>
                  <w:hyperlink r:id="rId53" w:history="1">
                    <w:r w:rsidR="00BD78A4" w:rsidRPr="00BD78A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8" w:anchor="idrl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9" w:anchor="orgb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1" w:anchor="idrl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anchor="orgb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4" w:anchor="idrl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5" w:anchor="orgb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6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7" w:anchor="lbst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8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9" w:anchor="lbst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0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1" w:anchor="lbst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24FEA"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2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3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BD7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4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FB8" w:rsidTr="00BD78A4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E7AF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5" w:history="1">
                    <w:r w:rsidR="00424FEA" w:rsidRPr="00BD78A4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Pr="00BD78A4" w:rsidRDefault="00424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BD7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A7FB8" w:rsidRDefault="000A7FB8"/>
          <w:p w:rsidR="000A7FB8" w:rsidRDefault="000A7FB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A7FB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A7FB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0A7FB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FB8" w:rsidRDefault="00424FE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A7FB8" w:rsidRDefault="000A7FB8"/>
          <w:p w:rsidR="000A7FB8" w:rsidRDefault="000A7FB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F7055" w:rsidRDefault="003F7055"/>
    <w:sectPr w:rsidR="003F705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F2" w:rsidRDefault="004E7AF2" w:rsidP="006E0FDA">
      <w:pPr>
        <w:spacing w:after="0" w:line="240" w:lineRule="auto"/>
      </w:pPr>
      <w:r>
        <w:separator/>
      </w:r>
    </w:p>
  </w:endnote>
  <w:endnote w:type="continuationSeparator" w:id="0">
    <w:p w:rsidR="004E7AF2" w:rsidRDefault="004E7AF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F2" w:rsidRDefault="004E7AF2" w:rsidP="006E0FDA">
      <w:pPr>
        <w:spacing w:after="0" w:line="240" w:lineRule="auto"/>
      </w:pPr>
      <w:r>
        <w:separator/>
      </w:r>
    </w:p>
  </w:footnote>
  <w:footnote w:type="continuationSeparator" w:id="0">
    <w:p w:rsidR="004E7AF2" w:rsidRDefault="004E7AF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4884"/>
    <w:rsid w:val="000A7FB8"/>
    <w:rsid w:val="000F6147"/>
    <w:rsid w:val="00112029"/>
    <w:rsid w:val="00135412"/>
    <w:rsid w:val="00361FF4"/>
    <w:rsid w:val="003B5299"/>
    <w:rsid w:val="003F7055"/>
    <w:rsid w:val="00424FEA"/>
    <w:rsid w:val="00493A0C"/>
    <w:rsid w:val="004D6B48"/>
    <w:rsid w:val="004E7AF2"/>
    <w:rsid w:val="00531A4E"/>
    <w:rsid w:val="00535F5A"/>
    <w:rsid w:val="00555F58"/>
    <w:rsid w:val="006E6663"/>
    <w:rsid w:val="008B3AC2"/>
    <w:rsid w:val="008F680D"/>
    <w:rsid w:val="00AC197E"/>
    <w:rsid w:val="00AE7A3F"/>
    <w:rsid w:val="00B21D59"/>
    <w:rsid w:val="00BD419F"/>
    <w:rsid w:val="00BD78A4"/>
    <w:rsid w:val="00C6015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37B3D-FD53-4B20-9336-DC9A419C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html/syllabi/idrl/idrl308.htm" TargetMode="External"/><Relationship Id="rId55" Type="http://schemas.openxmlformats.org/officeDocument/2006/relationships/hyperlink" Target="http://www.athabascau.ca/html/syllabi/orgb/orgb387.htm" TargetMode="External"/><Relationship Id="rId63" Type="http://schemas.openxmlformats.org/officeDocument/2006/relationships/hyperlink" Target="http://www.athabascau.ca/course/ug_area/businessadmin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admn/admn404.htm" TargetMode="External"/><Relationship Id="rId84" Type="http://schemas.openxmlformats.org/officeDocument/2006/relationships/hyperlink" Target="http://www.athabascau.ca/html/syllabi/poli/poli440.htm" TargetMode="External"/><Relationship Id="rId89" Type="http://schemas.openxmlformats.org/officeDocument/2006/relationships/hyperlink" Target="http://www.athabascau.ca/html/syllabi/soci/soci300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subject/list_im.php" TargetMode="External"/><Relationship Id="rId92" Type="http://schemas.openxmlformats.org/officeDocument/2006/relationships/hyperlink" Target="http://www.athabascau.ca/html/syllabi/soci/soci34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234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syllabi/idrl/idrl215.php" TargetMode="External"/><Relationship Id="rId58" Type="http://schemas.openxmlformats.org/officeDocument/2006/relationships/hyperlink" Target="http://www.athabascau.ca/course/ug_subject/list_im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html/syllabi/govn/govn403.htm" TargetMode="External"/><Relationship Id="rId87" Type="http://schemas.openxmlformats.org/officeDocument/2006/relationships/hyperlink" Target="http://www.athabascau.ca/html/syllabi/psyc/psyc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subject/list_im.php" TargetMode="External"/><Relationship Id="rId82" Type="http://schemas.openxmlformats.org/officeDocument/2006/relationships/hyperlink" Target="http://www.athabascau.ca/html/syllabi/govn/govn440.htm" TargetMode="External"/><Relationship Id="rId90" Type="http://schemas.openxmlformats.org/officeDocument/2006/relationships/hyperlink" Target="http://www.athabascau.ca/html/syllabi/soci/soci345.htm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hyperlink" Target="http://www.athabascau.ca/html/syllabi/hrmt/hrmt387.htm" TargetMode="External"/><Relationship Id="rId64" Type="http://schemas.openxmlformats.org/officeDocument/2006/relationships/hyperlink" Target="http://www.athabascau.ca/course/ug_subject/list_im.php" TargetMode="External"/><Relationship Id="rId69" Type="http://schemas.openxmlformats.org/officeDocument/2006/relationships/hyperlink" Target="http://www.athabascau.ca/course/ug_subject/list_im.php" TargetMode="External"/><Relationship Id="rId77" Type="http://schemas.openxmlformats.org/officeDocument/2006/relationships/hyperlink" Target="http://www.athabascau.ca/html/syllabi/govn/govn30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12.htm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lst/glst403.htm" TargetMode="External"/><Relationship Id="rId85" Type="http://schemas.openxmlformats.org/officeDocument/2006/relationships/hyperlink" Target="http://www.athabascau.ca/html/syllabi/idrl/idrl305.htm" TargetMode="External"/><Relationship Id="rId93" Type="http://schemas.openxmlformats.org/officeDocument/2006/relationships/hyperlink" Target="http://www2.athabascau.ca/syllabi/wgst/wgst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admn/admn417.htm" TargetMode="External"/><Relationship Id="rId59" Type="http://schemas.openxmlformats.org/officeDocument/2006/relationships/hyperlink" Target="http://www.athabascau.ca/course/ug_subject/list_np.php" TargetMode="External"/><Relationship Id="rId67" Type="http://schemas.openxmlformats.org/officeDocument/2006/relationships/hyperlink" Target="http://www.athabascau.ca/course/ug_subject/list_i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orgb/orgb319.htm" TargetMode="External"/><Relationship Id="rId62" Type="http://schemas.openxmlformats.org/officeDocument/2006/relationships/hyperlink" Target="http://www.athabascau.ca/course/ug_subject/list_np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.athabascau.ca/html/syllabi/glst/glst440.htm" TargetMode="External"/><Relationship Id="rId88" Type="http://schemas.openxmlformats.org/officeDocument/2006/relationships/hyperlink" Target="http://www.athabascau.ca/html/syllabi/psyc/psyc379.htm" TargetMode="External"/><Relationship Id="rId91" Type="http://schemas.openxmlformats.org/officeDocument/2006/relationships/hyperlink" Target="http://www2.athabascau.ca/syllabi/wgst/wgst345.htm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syllabi/phil/phil337.htm" TargetMode="External"/><Relationship Id="rId49" Type="http://schemas.openxmlformats.org/officeDocument/2006/relationships/hyperlink" Target="http://www.athabascau.ca/html/syllabi/hrmt/hrmt301.htm" TargetMode="External"/><Relationship Id="rId57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3/page03_13_02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idrl/idrl312.htm" TargetMode="External"/><Relationship Id="rId60" Type="http://schemas.openxmlformats.org/officeDocument/2006/relationships/hyperlink" Target="http://www.athabascau.ca/course/ug_area/businessadmin.php" TargetMode="External"/><Relationship Id="rId65" Type="http://schemas.openxmlformats.org/officeDocument/2006/relationships/hyperlink" Target="http://www.athabascau.ca/course/ug_subject/list_np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2.athabascau.ca/syllabi/poli/poli301.php" TargetMode="External"/><Relationship Id="rId81" Type="http://schemas.openxmlformats.org/officeDocument/2006/relationships/hyperlink" Target="http://www.athabascau.ca/html/syllabi/poli/poli403.htm" TargetMode="External"/><Relationship Id="rId86" Type="http://schemas.openxmlformats.org/officeDocument/2006/relationships/hyperlink" Target="http://www.athabascau.ca/html/syllabi/poli/poli480.htm" TargetMode="External"/><Relationship Id="rId94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B440-F89C-4E36-8FB7-16E6742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2017-02-17T22:40:00Z</dcterms:created>
  <dcterms:modified xsi:type="dcterms:W3CDTF">2017-02-17T22:40:00Z</dcterms:modified>
</cp:coreProperties>
</file>