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PHPDOCX"/>
        <w:tblW w:w="11400" w:type="dxa"/>
        <w:tblCellSpacing w:w="30" w:type="dxa"/>
        <w:tblInd w:w="185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708"/>
      </w:tblGrid>
      <w:tr w:rsidR="00DC2BDC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DC2BDC" w:rsidRDefault="005C2209">
            <w:r>
              <w:rPr>
                <w:rFonts w:ascii="Verdana" w:hAnsi="Verdana" w:cs="Verdana"/>
                <w:noProof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effectExtent l="0" t="0" r="0" b="0"/>
                  <wp:docPr id="6593795" name="name15318afbc7a6fd" descr="programplan2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3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2BDC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DC2BDC" w:rsidRDefault="005C2209">
            <w:pPr>
              <w:spacing w:before="168" w:after="168" w:line="168" w:lineRule="auto"/>
              <w:ind w:right="675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9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  <w:bookmarkStart w:id="0" w:name="_GoBack"/>
            <w:bookmarkEnd w:id="0"/>
          </w:p>
          <w:tbl>
            <w:tblPr>
              <w:tblStyle w:val="TableGridPHPDOCX"/>
              <w:tblW w:w="4670" w:type="pct"/>
              <w:tblLook w:val="04A0" w:firstRow="1" w:lastRow="0" w:firstColumn="1" w:lastColumn="0" w:noHBand="0" w:noVBand="1"/>
            </w:tblPr>
            <w:tblGrid>
              <w:gridCol w:w="877"/>
              <w:gridCol w:w="1011"/>
              <w:gridCol w:w="1415"/>
              <w:gridCol w:w="1776"/>
              <w:gridCol w:w="1209"/>
              <w:gridCol w:w="4285"/>
            </w:tblGrid>
            <w:tr w:rsidR="00DC2BDC" w:rsidTr="00973FCD">
              <w:tc>
                <w:tcPr>
                  <w:tcW w:w="10572" w:type="dxa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Management - General - 4 Year (120 credits)</w:t>
                  </w:r>
                </w:p>
              </w:tc>
            </w:tr>
            <w:tr w:rsidR="00DC2BDC" w:rsidTr="00973FCD">
              <w:tc>
                <w:tcPr>
                  <w:tcW w:w="10572" w:type="dxa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2013/2014 </w:t>
                  </w:r>
                  <w:hyperlink r:id="rId1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September 1, 2013 to December 31, 2013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br/>
                      <w:t>Glossary</w:t>
                    </w:r>
                  </w:hyperlink>
                </w:p>
              </w:tc>
            </w:tr>
            <w:tr w:rsidR="00DC2BDC" w:rsidTr="00973FCD">
              <w:tc>
                <w:tcPr>
                  <w:tcW w:w="5078" w:type="dxa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5494" w:type="dxa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DC2BDC" w:rsidTr="00973FCD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DC2BDC" w:rsidRDefault="005C2209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 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DC2BDC" w:rsidRDefault="005C2209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DC2BDC" w:rsidRDefault="005C2209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DC2BDC" w:rsidRDefault="005C2209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DC2BDC" w:rsidRDefault="005C2209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4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DC2BDC" w:rsidRDefault="005C2209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DC2BDC" w:rsidTr="00973FCD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4226EA">
                  <w:hyperlink r:id="rId12" w:history="1">
                    <w:r w:rsidR="005C220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ADMN232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C2BDC" w:rsidTr="00973FCD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4226EA">
                  <w:hyperlink r:id="rId13" w:history="1">
                    <w:r w:rsidR="005C220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ADMN233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C2BDC" w:rsidTr="00973FCD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4226EA">
                  <w:hyperlink r:id="rId14" w:history="1">
                    <w:r w:rsidR="005C220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ACCT245</w:t>
                    </w:r>
                  </w:hyperlink>
                  <w:r w:rsidR="005C220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" w:history="1">
                    <w:r w:rsidR="005C220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ACCT250</w:t>
                    </w:r>
                  </w:hyperlink>
                  <w:r w:rsidR="005C220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6" w:history="1">
                    <w:r w:rsidR="005C220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ACCT253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wishing to take further Accounting courses should take </w:t>
                  </w:r>
                  <w:hyperlink r:id="rId1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ACCT253</w:t>
                    </w:r>
                  </w:hyperlink>
                </w:p>
              </w:tc>
            </w:tr>
            <w:tr w:rsidR="00DC2BDC" w:rsidTr="00973FCD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4226EA">
                  <w:hyperlink r:id="rId18" w:history="1">
                    <w:r w:rsidR="005C220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CMIS245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C2BDC" w:rsidTr="00973FCD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4226EA">
                  <w:hyperlink r:id="rId19" w:history="1">
                    <w:r w:rsidR="005C220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ECON247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C2BDC" w:rsidTr="00973FCD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4226EA">
                  <w:hyperlink r:id="rId20" w:history="1">
                    <w:r w:rsidR="005C220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ECON248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C2BDC" w:rsidTr="00973FCD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4226EA">
                  <w:hyperlink r:id="rId21" w:history="1">
                    <w:r w:rsidR="005C220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PHIL252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C2BDC" w:rsidTr="00973FCD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4226EA">
                  <w:hyperlink r:id="rId22" w:history="1">
                    <w:r w:rsidR="005C220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MKTG396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C2BDC" w:rsidTr="00973FCD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4226EA">
                  <w:hyperlink r:id="rId23" w:history="1">
                    <w:r w:rsidR="005C220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LGST369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C2BDC" w:rsidTr="00973FCD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4226EA">
                  <w:hyperlink r:id="rId24" w:history="1">
                    <w:r w:rsidR="005C220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MATH215</w:t>
                    </w:r>
                  </w:hyperlink>
                  <w:r w:rsidR="005C220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5" w:history="1">
                    <w:r w:rsidR="005C220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MATH216</w:t>
                    </w:r>
                  </w:hyperlink>
                  <w:r w:rsidR="005C220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6" w:history="1">
                    <w:r w:rsidR="005C220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4226EA">
                  <w:hyperlink r:id="rId27" w:history="1">
                    <w:r w:rsidR="005C220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  <w:r w:rsidR="005C220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 w:rsidR="00DC2BDC" w:rsidTr="00973FCD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3D48A4" w:rsidP="003D48A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4226EA" w:rsidP="00973FCD">
                  <w:hyperlink r:id="rId28" w:history="1">
                    <w:r w:rsidR="00973FCD" w:rsidRPr="00744054">
                      <w:rPr>
                        <w:rStyle w:val="Hyperlink"/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COMM243</w:t>
                    </w:r>
                  </w:hyperlink>
                  <w:r w:rsidR="00973FCD" w:rsidRPr="00744054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9" w:history="1">
                    <w:r w:rsidR="00973FCD" w:rsidRPr="00744054">
                      <w:rPr>
                        <w:rStyle w:val="Hyperlink"/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COMM277</w:t>
                    </w:r>
                  </w:hyperlink>
                  <w:r w:rsidR="00973FCD" w:rsidRPr="00744054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0" w:history="1">
                    <w:r w:rsidR="00973FCD" w:rsidRPr="00744054">
                      <w:rPr>
                        <w:rStyle w:val="Hyperlink"/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COMM329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C2BDC" w:rsidTr="00973FCD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4226EA">
                  <w:hyperlink r:id="rId31" w:history="1">
                    <w:r w:rsidR="005C220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ORGB364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C2BDC" w:rsidTr="00973FCD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4226EA">
                  <w:hyperlink r:id="rId32" w:history="1">
                    <w:r w:rsidR="005C220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FNCE234</w:t>
                    </w:r>
                  </w:hyperlink>
                  <w:r w:rsidR="005C220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33" w:history="1">
                    <w:r w:rsidR="005C220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FNCE370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FNCE234 is closed to new registrations. Replaced by </w:t>
                  </w:r>
                  <w:hyperlink r:id="rId3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.</w:t>
                  </w:r>
                </w:p>
              </w:tc>
            </w:tr>
            <w:tr w:rsidR="00DC2BDC" w:rsidTr="00973FCD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4226EA">
                  <w:hyperlink r:id="rId35" w:history="1">
                    <w:r w:rsidR="005C220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PHIL333</w:t>
                    </w:r>
                  </w:hyperlink>
                  <w:r w:rsidR="005C2209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6" w:history="1">
                    <w:r w:rsidR="005C2209" w:rsidRPr="00973FCD">
                      <w:rPr>
                        <w:rStyle w:val="Hyperlink"/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PHIL337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C2BDC" w:rsidTr="00973FCD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4226EA">
                  <w:hyperlink r:id="rId37" w:history="1">
                    <w:r w:rsidR="005C220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SOCI321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C2BDC" w:rsidTr="00973FCD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4226EA">
                  <w:hyperlink r:id="rId38" w:history="1">
                    <w:r w:rsidR="005C220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DC2BDC" w:rsidTr="00973FCD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4226EA">
                  <w:hyperlink r:id="rId39" w:history="1">
                    <w:r w:rsidR="005C220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DC2BDC" w:rsidTr="00973FCD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4226EA">
                  <w:hyperlink r:id="rId40" w:history="1">
                    <w:r w:rsidR="005C220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DC2BDC" w:rsidTr="00973FCD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4226EA">
                  <w:hyperlink r:id="rId41" w:history="1">
                    <w:r w:rsidR="005C220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DC2BDC" w:rsidTr="00973FCD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4226EA">
                  <w:hyperlink r:id="rId42" w:history="1">
                    <w:r w:rsidR="005C220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DC2BDC" w:rsidTr="00973FCD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63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4226EA">
                  <w:hyperlink r:id="rId43" w:history="1">
                    <w:r w:rsidR="005C220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ADMN417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C2BDC" w:rsidTr="00973FCD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66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4226EA">
                  <w:hyperlink r:id="rId44" w:history="1">
                    <w:r w:rsidR="005C220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CMIS351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C2BDC" w:rsidTr="00973FCD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69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4226EA">
                  <w:hyperlink r:id="rId45" w:history="1">
                    <w:r w:rsidR="005C220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ECOM320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C2BDC" w:rsidTr="00973FCD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72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4226EA">
                  <w:hyperlink r:id="rId46" w:history="1">
                    <w:r w:rsidR="005C220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ECON401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C2BDC" w:rsidTr="00973FCD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75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4226EA">
                  <w:hyperlink r:id="rId47" w:history="1">
                    <w:r w:rsidR="005C220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HRMT386</w:t>
                    </w:r>
                  </w:hyperlink>
                  <w:r w:rsidR="005C220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48" w:history="1">
                    <w:r w:rsidR="005C220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ORGB386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C2BDC" w:rsidTr="00973FCD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78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4226EA">
                  <w:hyperlink r:id="rId49" w:history="1">
                    <w:r w:rsidR="005C220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DC2BDC" w:rsidTr="00973FCD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81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4226EA">
                  <w:hyperlink r:id="rId50" w:history="1">
                    <w:r w:rsidR="005C220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DC2BDC" w:rsidTr="00973FCD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84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4226EA">
                  <w:hyperlink r:id="rId51" w:history="1">
                    <w:r w:rsidR="005C220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DC2BDC" w:rsidTr="00973FCD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87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4226EA">
                  <w:hyperlink r:id="rId52" w:history="1">
                    <w:r w:rsidR="005C220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DC2BDC" w:rsidTr="00973FCD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90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4226EA">
                  <w:hyperlink r:id="rId53" w:history="1">
                    <w:r w:rsidR="005C220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DC2BDC" w:rsidTr="00973FCD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93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4226EA">
                  <w:hyperlink r:id="rId54" w:history="1">
                    <w:r w:rsidR="005C220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DC2BDC" w:rsidTr="00973FCD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96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4226EA">
                  <w:hyperlink r:id="rId55" w:history="1">
                    <w:r w:rsidR="005C220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DC2BDC" w:rsidTr="00973FCD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99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4226EA">
                  <w:hyperlink r:id="rId56" w:history="1">
                    <w:r w:rsidR="005C220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DC2BDC" w:rsidTr="00973FCD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102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4226EA">
                  <w:hyperlink r:id="rId57" w:history="1">
                    <w:r w:rsidR="005C220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DC2BDC" w:rsidTr="00973FCD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105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4226EA">
                  <w:hyperlink r:id="rId58" w:history="1">
                    <w:r w:rsidR="005C220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DC2BDC" w:rsidTr="00973FCD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108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4226EA">
                  <w:hyperlink r:id="rId59" w:history="1">
                    <w:r w:rsidR="005C220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DC2BDC" w:rsidTr="00973FCD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111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**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4226EA">
                  <w:hyperlink r:id="rId60" w:history="1">
                    <w:r w:rsidR="005C220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DC2BDC" w:rsidTr="00973FCD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114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**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4226EA">
                  <w:hyperlink r:id="rId61" w:history="1">
                    <w:r w:rsidR="005C220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DC2BDC" w:rsidTr="00973FCD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117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**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4226EA">
                  <w:hyperlink r:id="rId62" w:history="1">
                    <w:r w:rsidR="005C220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DC2BDC" w:rsidTr="00973FCD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120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4226EA">
                  <w:hyperlink r:id="rId63" w:history="1">
                    <w:r w:rsidR="005C220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Last course completed - Must be taken with AU</w:t>
                  </w:r>
                </w:p>
              </w:tc>
            </w:tr>
          </w:tbl>
          <w:p w:rsidR="00DC2BDC" w:rsidRDefault="00DC2BDC"/>
          <w:p w:rsidR="00DC2BDC" w:rsidRDefault="00DC2BDC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20"/>
            </w:tblGrid>
            <w:tr w:rsidR="00DC2BD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30 credits must be obtained through Athabasca University in senior (300 or 400 level) courses, including </w:t>
                  </w:r>
                  <w:hyperlink r:id="rId6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.</w:t>
                  </w:r>
                </w:p>
              </w:tc>
            </w:tr>
            <w:tr w:rsidR="00DC2BD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Default="005C220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* A maximum of 3 credits allowed in any area of study at the preparatory (100) level.</w:t>
                  </w:r>
                </w:p>
              </w:tc>
            </w:tr>
            <w:tr w:rsidR="00DC2BD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2BDC" w:rsidRPr="00F43819" w:rsidRDefault="005C2209" w:rsidP="003D48A4">
                  <w:pPr>
                    <w:rPr>
                      <w:color w:val="006600"/>
                    </w:rPr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Among the above options, students must select 9 credits (3 courses) of critical perspectives courses from the following courses: </w:t>
                  </w:r>
                  <w:hyperlink r:id="rId65" w:history="1">
                    <w:r w:rsidRPr="00F43819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GOVN301</w:t>
                    </w:r>
                  </w:hyperlink>
                  <w:r w:rsidRPr="00F43819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66" w:history="1">
                    <w:r w:rsidRPr="00F43819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POLI301</w:t>
                    </w:r>
                  </w:hyperlink>
                  <w:r w:rsidRPr="00F43819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67" w:history="1">
                    <w:r w:rsidRPr="00F43819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GOVN403</w:t>
                    </w:r>
                  </w:hyperlink>
                  <w:r w:rsidRPr="00F43819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68" w:history="1">
                    <w:r w:rsidRPr="00F43819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GLST403</w:t>
                    </w:r>
                  </w:hyperlink>
                  <w:r w:rsidRPr="00F43819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69" w:history="1">
                    <w:r w:rsidRPr="00F43819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POLI403</w:t>
                    </w:r>
                  </w:hyperlink>
                  <w:r w:rsidRPr="00F43819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70" w:history="1">
                    <w:r w:rsidRPr="00F43819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GOVN440</w:t>
                    </w:r>
                  </w:hyperlink>
                  <w:r w:rsidRPr="00F43819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71" w:history="1">
                    <w:r w:rsidRPr="00F43819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GLST440</w:t>
                    </w:r>
                  </w:hyperlink>
                  <w:r w:rsidRPr="00F43819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72" w:history="1">
                    <w:r w:rsidRPr="00F43819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POLI440</w:t>
                    </w:r>
                  </w:hyperlink>
                  <w:r w:rsidRPr="00F43819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73" w:history="1">
                    <w:r w:rsidRPr="00F43819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IDRL305</w:t>
                    </w:r>
                  </w:hyperlink>
                  <w:r w:rsidRPr="00F43819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r w:rsidR="003D48A4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(</w:t>
                  </w:r>
                  <w:hyperlink r:id="rId74" w:history="1">
                    <w:r w:rsidRPr="00F43819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IDRL312</w:t>
                    </w:r>
                  </w:hyperlink>
                  <w:r w:rsidR="00F43819" w:rsidRPr="00F43819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 xml:space="preserve"> closed Dec 6/16</w:t>
                  </w:r>
                  <w:r w:rsidR="003D48A4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>)</w:t>
                  </w:r>
                  <w:r w:rsidRPr="00F43819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75" w:history="1">
                    <w:r w:rsidRPr="00F43819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POLI480</w:t>
                    </w:r>
                  </w:hyperlink>
                  <w:r w:rsidRPr="00F43819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76" w:history="1">
                    <w:r w:rsidRPr="00F43819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PSYC300</w:t>
                    </w:r>
                  </w:hyperlink>
                  <w:r w:rsidRPr="00F43819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77" w:history="1">
                    <w:r w:rsidRPr="00F43819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PSYC379</w:t>
                    </w:r>
                  </w:hyperlink>
                  <w:r w:rsidRPr="00F43819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78" w:history="1">
                    <w:r w:rsidRPr="00F43819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SOCI300</w:t>
                    </w:r>
                  </w:hyperlink>
                  <w:r w:rsidRPr="00F43819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79" w:history="1">
                    <w:r w:rsidRPr="00F43819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SOCI345</w:t>
                    </w:r>
                  </w:hyperlink>
                  <w:r w:rsidRPr="00F43819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80" w:history="1">
                    <w:r w:rsidRPr="00F43819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WGST345</w:t>
                    </w:r>
                  </w:hyperlink>
                  <w:r w:rsidRPr="00F43819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81" w:history="1">
                    <w:r w:rsidRPr="00F43819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SOCI348</w:t>
                    </w:r>
                  </w:hyperlink>
                  <w:r w:rsidRPr="00F43819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82" w:history="1">
                    <w:r w:rsidRPr="00F43819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WGST421</w:t>
                    </w:r>
                  </w:hyperlink>
                  <w:r w:rsidRPr="00F43819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83" w:history="1">
                    <w:r w:rsidRPr="00F43819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HSRV421</w:t>
                    </w:r>
                  </w:hyperlink>
                </w:p>
              </w:tc>
            </w:tr>
          </w:tbl>
          <w:p w:rsidR="00DC2BDC" w:rsidRDefault="00DC2BDC"/>
          <w:p w:rsidR="00DC2BDC" w:rsidRDefault="00DC2BDC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5C2209" w:rsidRDefault="005C2209" w:rsidP="003D48A4"/>
    <w:sectPr w:rsidR="005C2209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26EA" w:rsidRDefault="004226EA" w:rsidP="006E0FDA">
      <w:pPr>
        <w:spacing w:after="0" w:line="240" w:lineRule="auto"/>
      </w:pPr>
      <w:r>
        <w:separator/>
      </w:r>
    </w:p>
  </w:endnote>
  <w:endnote w:type="continuationSeparator" w:id="0">
    <w:p w:rsidR="004226EA" w:rsidRDefault="004226E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26EA" w:rsidRDefault="004226EA" w:rsidP="006E0FDA">
      <w:pPr>
        <w:spacing w:after="0" w:line="240" w:lineRule="auto"/>
      </w:pPr>
      <w:r>
        <w:separator/>
      </w:r>
    </w:p>
  </w:footnote>
  <w:footnote w:type="continuationSeparator" w:id="0">
    <w:p w:rsidR="004226EA" w:rsidRDefault="004226E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65F9C"/>
    <w:rsid w:val="000F6147"/>
    <w:rsid w:val="00112029"/>
    <w:rsid w:val="00135412"/>
    <w:rsid w:val="00166CEC"/>
    <w:rsid w:val="00361FF4"/>
    <w:rsid w:val="003B5299"/>
    <w:rsid w:val="003D48A4"/>
    <w:rsid w:val="004226EA"/>
    <w:rsid w:val="00493A0C"/>
    <w:rsid w:val="004D6B48"/>
    <w:rsid w:val="00531A4E"/>
    <w:rsid w:val="00535F5A"/>
    <w:rsid w:val="00555F58"/>
    <w:rsid w:val="005C2209"/>
    <w:rsid w:val="006A785C"/>
    <w:rsid w:val="006E6663"/>
    <w:rsid w:val="008B3AC2"/>
    <w:rsid w:val="008F680D"/>
    <w:rsid w:val="00973FCD"/>
    <w:rsid w:val="00AC197E"/>
    <w:rsid w:val="00B21D59"/>
    <w:rsid w:val="00BD419F"/>
    <w:rsid w:val="00D56158"/>
    <w:rsid w:val="00DC2BDC"/>
    <w:rsid w:val="00DF064E"/>
    <w:rsid w:val="00F43819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9FC1EC3-A58D-47F2-9E02-8C8F3758D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C2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20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C22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admn/admn233.htm" TargetMode="External"/><Relationship Id="rId18" Type="http://schemas.openxmlformats.org/officeDocument/2006/relationships/hyperlink" Target="http://www.athabascau.ca/html/syllabi/cmis/cmis245.htm" TargetMode="External"/><Relationship Id="rId26" Type="http://schemas.openxmlformats.org/officeDocument/2006/relationships/hyperlink" Target="http://www.athabascau.ca/html/syllabi/mgsc/mgsc301.htm" TargetMode="External"/><Relationship Id="rId39" Type="http://schemas.openxmlformats.org/officeDocument/2006/relationships/hyperlink" Target="http://www.athabascau.ca/course/ug_area/nonbusinessadm.php" TargetMode="External"/><Relationship Id="rId21" Type="http://schemas.openxmlformats.org/officeDocument/2006/relationships/hyperlink" Target="http://www.athabascau.ca/html/syllabi/phil/phil252.htm" TargetMode="External"/><Relationship Id="rId34" Type="http://schemas.openxmlformats.org/officeDocument/2006/relationships/hyperlink" Target="http://www.athabascau.ca/syllabi/fnce/fnce300.php" TargetMode="External"/><Relationship Id="rId42" Type="http://schemas.openxmlformats.org/officeDocument/2006/relationships/hyperlink" Target="http://www.athabascau.ca/course/ug_area/nonbusinessadm.php" TargetMode="External"/><Relationship Id="rId47" Type="http://schemas.openxmlformats.org/officeDocument/2006/relationships/hyperlink" Target="http://www.athabascau.ca/html/syllabi/hrmt/hrmt386.htm" TargetMode="External"/><Relationship Id="rId50" Type="http://schemas.openxmlformats.org/officeDocument/2006/relationships/hyperlink" Target="http://www.athabascau.ca/course/ug_area/businessadmin.php" TargetMode="External"/><Relationship Id="rId55" Type="http://schemas.openxmlformats.org/officeDocument/2006/relationships/hyperlink" Target="http://www.athabascau.ca/course/ug_area/nonbusinessadm.php" TargetMode="External"/><Relationship Id="rId63" Type="http://schemas.openxmlformats.org/officeDocument/2006/relationships/hyperlink" Target="http://www.athabascau.ca/html/syllabi/admn/admn404.htm" TargetMode="External"/><Relationship Id="rId68" Type="http://schemas.openxmlformats.org/officeDocument/2006/relationships/hyperlink" Target="http://www.athabascau.ca/html/syllabi/glst/glst403.htm" TargetMode="External"/><Relationship Id="rId76" Type="http://schemas.openxmlformats.org/officeDocument/2006/relationships/hyperlink" Target="http://www.athabascau.ca/html/syllabi/psyc/psyc300.htm" TargetMode="External"/><Relationship Id="rId84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http://www.athabascau.ca/html/syllabi/glst/glst440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acct/acct253.htm" TargetMode="External"/><Relationship Id="rId29" Type="http://schemas.openxmlformats.org/officeDocument/2006/relationships/hyperlink" Target="http://www.athabascau.ca/syllabi/comm/comm277.php" TargetMode="External"/><Relationship Id="rId11" Type="http://schemas.openxmlformats.org/officeDocument/2006/relationships/hyperlink" Target="http://calendar.athabascau.ca/undergrad/2013/page12.php" TargetMode="External"/><Relationship Id="rId24" Type="http://schemas.openxmlformats.org/officeDocument/2006/relationships/hyperlink" Target="http://www.athabascau.ca/html/syllabi/math/math215.htm" TargetMode="External"/><Relationship Id="rId32" Type="http://schemas.openxmlformats.org/officeDocument/2006/relationships/hyperlink" Target="http://www.athabascau.ca/html/syllabi/fnce/fnce234.htm" TargetMode="External"/><Relationship Id="rId37" Type="http://schemas.openxmlformats.org/officeDocument/2006/relationships/hyperlink" Target="http://www.athabascau.ca/html/syllabi/soci/soci321.htm" TargetMode="External"/><Relationship Id="rId40" Type="http://schemas.openxmlformats.org/officeDocument/2006/relationships/hyperlink" Target="http://www.athabascau.ca/course/ug_area/nonbusinessadm.php" TargetMode="External"/><Relationship Id="rId45" Type="http://schemas.openxmlformats.org/officeDocument/2006/relationships/hyperlink" Target="http://www.athabascau.ca/html/syllabi/ecom/ecom320.htm" TargetMode="External"/><Relationship Id="rId53" Type="http://schemas.openxmlformats.org/officeDocument/2006/relationships/hyperlink" Target="http://www.athabascau.ca/course/ug_area/businessadmin.php" TargetMode="External"/><Relationship Id="rId58" Type="http://schemas.openxmlformats.org/officeDocument/2006/relationships/hyperlink" Target="http://www.athabascau.ca/course/ug_area/nonbusinessadm.php" TargetMode="External"/><Relationship Id="rId66" Type="http://schemas.openxmlformats.org/officeDocument/2006/relationships/hyperlink" Target="http://www2.athabascau.ca/syllabi/poli/poli301.php" TargetMode="External"/><Relationship Id="rId74" Type="http://schemas.openxmlformats.org/officeDocument/2006/relationships/hyperlink" Target="http://www.athabascau.ca/html/syllabi/idrl/idrl312.htm" TargetMode="External"/><Relationship Id="rId79" Type="http://schemas.openxmlformats.org/officeDocument/2006/relationships/hyperlink" Target="http://www.athabascau.ca/html/syllabi/soci/soci345.htm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www.athabascau.ca/course/ug_area/nonbusinessadm.php" TargetMode="External"/><Relationship Id="rId82" Type="http://schemas.openxmlformats.org/officeDocument/2006/relationships/hyperlink" Target="http://www2.athabascau.ca/syllabi/wgst/wgst421.htm" TargetMode="External"/><Relationship Id="rId19" Type="http://schemas.openxmlformats.org/officeDocument/2006/relationships/hyperlink" Target="http://www.athabascau.ca/html/syllabi/econ/econ247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usiness.athabascau.ca/content/studentAdvisors.html" TargetMode="External"/><Relationship Id="rId14" Type="http://schemas.openxmlformats.org/officeDocument/2006/relationships/hyperlink" Target="http://www.athabascau.ca/html/syllabi/acct/acct245.htm" TargetMode="External"/><Relationship Id="rId22" Type="http://schemas.openxmlformats.org/officeDocument/2006/relationships/hyperlink" Target="http://www.athabascau.ca/html/syllabi/mktg/mktg396.htm" TargetMode="External"/><Relationship Id="rId27" Type="http://schemas.openxmlformats.org/officeDocument/2006/relationships/hyperlink" Target="http://www.athabascau.ca/html/syllabi/mgsc/mgsc301.htm" TargetMode="External"/><Relationship Id="rId30" Type="http://schemas.openxmlformats.org/officeDocument/2006/relationships/hyperlink" Target="http://www.athabascau.ca/syllabi/comm/comm329.php" TargetMode="External"/><Relationship Id="rId35" Type="http://schemas.openxmlformats.org/officeDocument/2006/relationships/hyperlink" Target="http://www.athabascau.ca/html/syllabi/phil/phil333.htm" TargetMode="External"/><Relationship Id="rId43" Type="http://schemas.openxmlformats.org/officeDocument/2006/relationships/hyperlink" Target="http://www.athabascau.ca/html/syllabi/admn/admn417.htm" TargetMode="External"/><Relationship Id="rId48" Type="http://schemas.openxmlformats.org/officeDocument/2006/relationships/hyperlink" Target="http://www.athabascau.ca/html/syllabi/orgb/orgb386.htm" TargetMode="External"/><Relationship Id="rId56" Type="http://schemas.openxmlformats.org/officeDocument/2006/relationships/hyperlink" Target="http://www.athabascau.ca/course/ug_area/nonbusinessadm.php" TargetMode="External"/><Relationship Id="rId64" Type="http://schemas.openxmlformats.org/officeDocument/2006/relationships/hyperlink" Target="http://www.athabascau.ca/html/syllabi/admn/admn404.htm" TargetMode="External"/><Relationship Id="rId69" Type="http://schemas.openxmlformats.org/officeDocument/2006/relationships/hyperlink" Target="http://www.athabascau.ca/html/syllabi/poli/poli403.htm" TargetMode="External"/><Relationship Id="rId77" Type="http://schemas.openxmlformats.org/officeDocument/2006/relationships/hyperlink" Target="http://www.athabascau.ca/html/syllabi/psyc/psyc379.htm" TargetMode="External"/><Relationship Id="rId8" Type="http://schemas.openxmlformats.org/officeDocument/2006/relationships/image" Target="media/image1.jpg"/><Relationship Id="rId51" Type="http://schemas.openxmlformats.org/officeDocument/2006/relationships/hyperlink" Target="http://www.athabascau.ca/course/ug_area/businessadmin.php" TargetMode="External"/><Relationship Id="rId72" Type="http://schemas.openxmlformats.org/officeDocument/2006/relationships/hyperlink" Target="http://www.athabascau.ca/html/syllabi/poli/poli440.htm" TargetMode="External"/><Relationship Id="rId80" Type="http://schemas.openxmlformats.org/officeDocument/2006/relationships/hyperlink" Target="http://www2.athabascau.ca/syllabi/wgst/wgst345.htm" TargetMode="External"/><Relationship Id="rId85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://www.athabascau.ca/html/syllabi/admn/admn232.htm" TargetMode="External"/><Relationship Id="rId17" Type="http://schemas.openxmlformats.org/officeDocument/2006/relationships/hyperlink" Target="http://www.athabascau.ca/html/syllabi/acct/acct253.htm" TargetMode="External"/><Relationship Id="rId25" Type="http://schemas.openxmlformats.org/officeDocument/2006/relationships/hyperlink" Target="http://www.athabascau.ca/html/syllabi/math/math216.htm" TargetMode="External"/><Relationship Id="rId33" Type="http://schemas.openxmlformats.org/officeDocument/2006/relationships/hyperlink" Target="http://www.athabascau.ca/html/syllabi/fnce/fnce370.htm" TargetMode="External"/><Relationship Id="rId38" Type="http://schemas.openxmlformats.org/officeDocument/2006/relationships/hyperlink" Target="http://www.athabascau.ca/course/ug_area/businessadmin.php" TargetMode="External"/><Relationship Id="rId46" Type="http://schemas.openxmlformats.org/officeDocument/2006/relationships/hyperlink" Target="http://www.athabascau.ca/html/syllabi/econ/econ401.htm" TargetMode="External"/><Relationship Id="rId59" Type="http://schemas.openxmlformats.org/officeDocument/2006/relationships/hyperlink" Target="http://www.athabascau.ca/course/ug_area/nonbusinessadm.php" TargetMode="External"/><Relationship Id="rId67" Type="http://schemas.openxmlformats.org/officeDocument/2006/relationships/hyperlink" Target="http://www.athabascau.ca/html/syllabi/govn/govn403.htm" TargetMode="External"/><Relationship Id="rId20" Type="http://schemas.openxmlformats.org/officeDocument/2006/relationships/hyperlink" Target="http://www.athabascau.ca/html/syllabi/econ/econ248.htm" TargetMode="External"/><Relationship Id="rId41" Type="http://schemas.openxmlformats.org/officeDocument/2006/relationships/hyperlink" Target="http://www.athabascau.ca/course/ug_area/nonbusinessadm.php" TargetMode="External"/><Relationship Id="rId54" Type="http://schemas.openxmlformats.org/officeDocument/2006/relationships/hyperlink" Target="http://www.athabascau.ca/course/ug_area/businessadmin.php" TargetMode="External"/><Relationship Id="rId62" Type="http://schemas.openxmlformats.org/officeDocument/2006/relationships/hyperlink" Target="http://www.athabascau.ca/course/ug_area/nonbusinessadm.php" TargetMode="External"/><Relationship Id="rId70" Type="http://schemas.openxmlformats.org/officeDocument/2006/relationships/hyperlink" Target="http://www.athabascau.ca/html/syllabi/govn/govn440.htm" TargetMode="External"/><Relationship Id="rId75" Type="http://schemas.openxmlformats.org/officeDocument/2006/relationships/hyperlink" Target="http://www.athabascau.ca/html/syllabi/poli/poli480.htm" TargetMode="External"/><Relationship Id="rId83" Type="http://schemas.openxmlformats.org/officeDocument/2006/relationships/hyperlink" Target="http://www.athabascau.ca/html/syllabi/hsrv/hsrv421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athabascau.ca/html/syllabi/acct/acct250.htm" TargetMode="External"/><Relationship Id="rId23" Type="http://schemas.openxmlformats.org/officeDocument/2006/relationships/hyperlink" Target="http://www.athabascau.ca/html/syllabi/lgst/lgst369.htm" TargetMode="External"/><Relationship Id="rId28" Type="http://schemas.openxmlformats.org/officeDocument/2006/relationships/hyperlink" Target="http://www.athabascau.ca/syllabi/comm/comm243.php" TargetMode="External"/><Relationship Id="rId36" Type="http://schemas.openxmlformats.org/officeDocument/2006/relationships/hyperlink" Target="http://www.athabascau.ca/syllabi/phil/phil337.htm" TargetMode="External"/><Relationship Id="rId49" Type="http://schemas.openxmlformats.org/officeDocument/2006/relationships/hyperlink" Target="http://www.athabascau.ca/course/ug_area/businessadmin.php" TargetMode="External"/><Relationship Id="rId57" Type="http://schemas.openxmlformats.org/officeDocument/2006/relationships/hyperlink" Target="http://www.athabascau.ca/course/ug_area/nonbusinessadm.php" TargetMode="External"/><Relationship Id="rId10" Type="http://schemas.openxmlformats.org/officeDocument/2006/relationships/hyperlink" Target="http://calendar.athabascau.ca/undergrad/2013/page03_13.php" TargetMode="External"/><Relationship Id="rId31" Type="http://schemas.openxmlformats.org/officeDocument/2006/relationships/hyperlink" Target="http://www.athabascau.ca/html/syllabi/orgb/orgb364.htm" TargetMode="External"/><Relationship Id="rId44" Type="http://schemas.openxmlformats.org/officeDocument/2006/relationships/hyperlink" Target="http://www.athabascau.ca/html/syllabi/cmis/cmis351.htm" TargetMode="External"/><Relationship Id="rId52" Type="http://schemas.openxmlformats.org/officeDocument/2006/relationships/hyperlink" Target="http://www.athabascau.ca/course/ug_area/businessadmin.php" TargetMode="External"/><Relationship Id="rId60" Type="http://schemas.openxmlformats.org/officeDocument/2006/relationships/hyperlink" Target="http://www.athabascau.ca/course/ug_area/nonbusinessadm.php" TargetMode="External"/><Relationship Id="rId65" Type="http://schemas.openxmlformats.org/officeDocument/2006/relationships/hyperlink" Target="http://www.athabascau.ca/html/syllabi/govn/govn301.htm" TargetMode="External"/><Relationship Id="rId73" Type="http://schemas.openxmlformats.org/officeDocument/2006/relationships/hyperlink" Target="http://www.athabascau.ca/html/syllabi/idrl/idrl305.htm" TargetMode="External"/><Relationship Id="rId78" Type="http://schemas.openxmlformats.org/officeDocument/2006/relationships/hyperlink" Target="http://www.athabascau.ca/html/syllabi/soci/soci300.htm" TargetMode="External"/><Relationship Id="rId81" Type="http://schemas.openxmlformats.org/officeDocument/2006/relationships/hyperlink" Target="http://www.athabascau.ca/html/syllabi/soci/soci348.h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FCE8A-340F-460D-9339-8A83F23B2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1297</Words>
  <Characters>7393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Athabasca University</Company>
  <LinksUpToDate>false</LinksUpToDate>
  <CharactersWithSpaces>8673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Cheryl Christensen</cp:lastModifiedBy>
  <cp:revision>2</cp:revision>
  <dcterms:created xsi:type="dcterms:W3CDTF">2017-02-17T22:47:00Z</dcterms:created>
  <dcterms:modified xsi:type="dcterms:W3CDTF">2017-02-17T22:47:00Z</dcterms:modified>
</cp:coreProperties>
</file>