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003502" name="name15318aa07c4a3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a07c49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a07c4e3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a07c52e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aa07c53f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6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7c65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6c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6c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73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7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7a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7b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8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82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88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8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94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9a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a0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a6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or 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c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c4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ca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cb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d1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d2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d8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d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df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e0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e6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e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e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ee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f4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f5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cf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cfc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7d02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7d0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a07c4e3f" Type="http://schemas.openxmlformats.org/officeDocument/2006/relationships/hyperlink" Target="../../contact_us.php" TargetMode="External"/><Relationship Id="rId15318aa07c52eb" Type="http://schemas.openxmlformats.org/officeDocument/2006/relationships/hyperlink" Target="http://calendar.athabascau.ca/undergrad/2013/page03_07.php" TargetMode="External"/><Relationship Id="rId15318aa07c53f7" Type="http://schemas.openxmlformats.org/officeDocument/2006/relationships/hyperlink" Target="http://calendar.athabascau.ca/undergrad/2013/page12.php" TargetMode="External"/><Relationship Id="rId15318aa07c64d9" Type="http://schemas.openxmlformats.org/officeDocument/2006/relationships/hyperlink" Target="http://www.athabascau.ca/course/ug_area/applied.php" TargetMode="External"/><Relationship Id="rId15318aa07c65e5" Type="http://schemas.openxmlformats.org/officeDocument/2006/relationships/hyperlink" Target="http://www.athabascau.ca/course/ug_area/humanities.php" TargetMode="External"/><Relationship Id="rId15318aa07c6c04" Type="http://schemas.openxmlformats.org/officeDocument/2006/relationships/hyperlink" Target="http://www.athabascau.ca/course/ug_area/applied.php" TargetMode="External"/><Relationship Id="rId15318aa07c6cfe" Type="http://schemas.openxmlformats.org/officeDocument/2006/relationships/hyperlink" Target="http://www.athabascau.ca/course/ug_area/businessadmin.php" TargetMode="External"/><Relationship Id="rId15318aa07c7308" Type="http://schemas.openxmlformats.org/officeDocument/2006/relationships/hyperlink" Target="http://www.athabascau.ca/course/ug_area/applied.php" TargetMode="External"/><Relationship Id="rId15318aa07c740c" Type="http://schemas.openxmlformats.org/officeDocument/2006/relationships/hyperlink" Target="http://www.athabascau.ca/course/ug_area/businessadmin.php" TargetMode="External"/><Relationship Id="rId15318aa07c7a1c" Type="http://schemas.openxmlformats.org/officeDocument/2006/relationships/hyperlink" Target="http://www.athabascau.ca/course/ug_area/applied.php" TargetMode="External"/><Relationship Id="rId15318aa07c7b1a" Type="http://schemas.openxmlformats.org/officeDocument/2006/relationships/hyperlink" Target="http://www.athabascau.ca/course/ug_area/businessadmin.php" TargetMode="External"/><Relationship Id="rId15318aa07c812f" Type="http://schemas.openxmlformats.org/officeDocument/2006/relationships/hyperlink" Target="http://www.athabascau.ca/course/ug_area/applied.php" TargetMode="External"/><Relationship Id="rId15318aa07c8228" Type="http://schemas.openxmlformats.org/officeDocument/2006/relationships/hyperlink" Target="http://www.athabascau.ca/course/ug_area/businessadmin.php" TargetMode="External"/><Relationship Id="rId15318aa07c8844" Type="http://schemas.openxmlformats.org/officeDocument/2006/relationships/hyperlink" Target="http://www.athabascau.ca/course/ug_area/science.php" TargetMode="External"/><Relationship Id="rId15318aa07c8e52" Type="http://schemas.openxmlformats.org/officeDocument/2006/relationships/hyperlink" Target="http://www.athabascau.ca/course/ug_area/science.php" TargetMode="External"/><Relationship Id="rId15318aa07c945d" Type="http://schemas.openxmlformats.org/officeDocument/2006/relationships/hyperlink" Target="http://www.athabascau.ca/course/ug_area/humanities.php" TargetMode="External"/><Relationship Id="rId15318aa07c9a65" Type="http://schemas.openxmlformats.org/officeDocument/2006/relationships/hyperlink" Target="http://www.athabascau.ca/course/ug_area/humanities.php" TargetMode="External"/><Relationship Id="rId15318aa07ca075" Type="http://schemas.openxmlformats.org/officeDocument/2006/relationships/hyperlink" Target="http://www.athabascau.ca/course/ug_area/social.php" TargetMode="External"/><Relationship Id="rId15318aa07ca694" Type="http://schemas.openxmlformats.org/officeDocument/2006/relationships/hyperlink" Target="http://www.athabascau.ca/course/ug_area/social.php" TargetMode="External"/><Relationship Id="rId15318aa07cc34a" Type="http://schemas.openxmlformats.org/officeDocument/2006/relationships/hyperlink" Target="http://www.athabascau.ca/course/ug_area/applied.php" TargetMode="External"/><Relationship Id="rId15318aa07cc44c" Type="http://schemas.openxmlformats.org/officeDocument/2006/relationships/hyperlink" Target="http://www.athabascau.ca/course/ug_area/businessadmin.php" TargetMode="External"/><Relationship Id="rId15318aa07cca4d" Type="http://schemas.openxmlformats.org/officeDocument/2006/relationships/hyperlink" Target="http://www.athabascau.ca/course/ug_area/applied.php" TargetMode="External"/><Relationship Id="rId15318aa07ccb43" Type="http://schemas.openxmlformats.org/officeDocument/2006/relationships/hyperlink" Target="http://www.athabascau.ca/course/ug_area/businessadmin.php" TargetMode="External"/><Relationship Id="rId15318aa07cd141" Type="http://schemas.openxmlformats.org/officeDocument/2006/relationships/hyperlink" Target="http://www.athabascau.ca/course/ug_area/applied.php" TargetMode="External"/><Relationship Id="rId15318aa07cd236" Type="http://schemas.openxmlformats.org/officeDocument/2006/relationships/hyperlink" Target="http://www.athabascau.ca/course/ug_area/businessadmin.php" TargetMode="External"/><Relationship Id="rId15318aa07cd83d" Type="http://schemas.openxmlformats.org/officeDocument/2006/relationships/hyperlink" Target="http://www.athabascau.ca/course/ug_area/applied.php" TargetMode="External"/><Relationship Id="rId15318aa07cd93d" Type="http://schemas.openxmlformats.org/officeDocument/2006/relationships/hyperlink" Target="http://www.athabascau.ca/course/ug_area/businessadmin.php" TargetMode="External"/><Relationship Id="rId15318aa07cdf3d" Type="http://schemas.openxmlformats.org/officeDocument/2006/relationships/hyperlink" Target="http://www.athabascau.ca/course/ug_area/applied.php" TargetMode="External"/><Relationship Id="rId15318aa07ce03b" Type="http://schemas.openxmlformats.org/officeDocument/2006/relationships/hyperlink" Target="http://www.athabascau.ca/course/ug_area/businessadmin.php" TargetMode="External"/><Relationship Id="rId15318aa07ce63b" Type="http://schemas.openxmlformats.org/officeDocument/2006/relationships/hyperlink" Target="http://www.athabascau.ca/course/ug_area/applied.php" TargetMode="External"/><Relationship Id="rId15318aa07ce72f" Type="http://schemas.openxmlformats.org/officeDocument/2006/relationships/hyperlink" Target="http://www.athabascau.ca/course/ug_area/businessadmin.php" TargetMode="External"/><Relationship Id="rId15318aa07ced32" Type="http://schemas.openxmlformats.org/officeDocument/2006/relationships/hyperlink" Target="http://www.athabascau.ca/course/ug_area/applied.php" TargetMode="External"/><Relationship Id="rId15318aa07cee25" Type="http://schemas.openxmlformats.org/officeDocument/2006/relationships/hyperlink" Target="http://www.athabascau.ca/course/ug_area/businessadmin.php" TargetMode="External"/><Relationship Id="rId15318aa07cf423" Type="http://schemas.openxmlformats.org/officeDocument/2006/relationships/hyperlink" Target="http://www.athabascau.ca/course/ug_area/applied.php" TargetMode="External"/><Relationship Id="rId15318aa07cf533" Type="http://schemas.openxmlformats.org/officeDocument/2006/relationships/hyperlink" Target="http://www.athabascau.ca/course/ug_area/businessadmin.php" TargetMode="External"/><Relationship Id="rId15318aa07cfb36" Type="http://schemas.openxmlformats.org/officeDocument/2006/relationships/hyperlink" Target="http://www.athabascau.ca/course/ug_area/applied.php" TargetMode="External"/><Relationship Id="rId15318aa07cfc2b" Type="http://schemas.openxmlformats.org/officeDocument/2006/relationships/hyperlink" Target="http://www.athabascau.ca/course/ug_area/businessadmin.php" TargetMode="External"/><Relationship Id="rId15318aa07d022d" Type="http://schemas.openxmlformats.org/officeDocument/2006/relationships/hyperlink" Target="http://www.athabascau.ca/course/ug_area/applied.php" TargetMode="External"/><Relationship Id="rId15318aa07d0322" Type="http://schemas.openxmlformats.org/officeDocument/2006/relationships/hyperlink" Target="http://www.athabascau.ca/course/ug_area/businessadmin.php" TargetMode="External"/><Relationship Id="rId15318aa07c49fe" Type="http://schemas.openxmlformats.org/officeDocument/2006/relationships/image" Target="media/imgrId15318aa07c49f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