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7361033" name="name15318a9b2be1ab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a9b2be16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8a9b2be549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Finance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a9b2be9a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2013 - </w:t>
                  </w:r>
                  <w:hyperlink r:id="rId15318a9b2beac6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5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 </w:t>
                  </w:r>
                </w:p>
              </w:tc>
              <w:tc>
                <w:tcPr>
                  <w:tcW w:w="16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2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Years 1 &amp; 2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2bfb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2c01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2c08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2c0e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2c15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2c1b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2c21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18a9b2c23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18a9b2c24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8a9b2c25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15318a9b2c28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2c30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b2c31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b2c32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2c39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b2c3a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b2c3b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2c42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b2c43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b2c44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2c4b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2c4f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2c55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2c5c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2c62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b2c63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b2c64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2c68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2c6c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2c75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b2c76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b2c77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2c7e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b2c7f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b2c80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2c87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b2c88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b2c89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2c90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b2c91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b2c92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Years 3 &amp; 4 </w:t>
                  </w: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2c98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2c9f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2ca7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2cae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2cb6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2cbe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b2cbf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2cc6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ORGB3XX or 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senior level ORGB course (other then </w:t>
                  </w:r>
                  <w:hyperlink r:id="rId15318a9b2ccb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2ccf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ECON385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2cd6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ECON476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2cdd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2ce3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2cea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2cf1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2cf8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MGSC405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other </w:t>
                  </w:r>
                  <w:hyperlink r:id="rId15318a9b2cff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b2d00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2d0a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2d11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2d18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2d1f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b2d22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credits, including </w:t>
                  </w:r>
                  <w:hyperlink r:id="rId15318a9b2d29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must be obtained through Athabasca University in Years 3 &amp; 4.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A maximum of 3 credits in any area of study at the preparatory (100) level can be taken in the 12 junior level option credits.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A maximum of 9 credits can be transferred in for the required courses in years 3 &amp; 4.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a9b2be549" Type="http://schemas.openxmlformats.org/officeDocument/2006/relationships/hyperlink" Target="http://business.athabascau.ca/content/studentAdvisors.html" TargetMode="External"/><Relationship Id="rId15318a9b2be9a2" Type="http://schemas.openxmlformats.org/officeDocument/2006/relationships/hyperlink" Target="http://calendar.athabascau.ca/undergrad/2013/page03_06_02_a.php" TargetMode="External"/><Relationship Id="rId15318a9b2beac6" Type="http://schemas.openxmlformats.org/officeDocument/2006/relationships/hyperlink" Target="http://calendar.athabascau.ca/undergrad/2013/page12.php" TargetMode="External"/><Relationship Id="rId15318a9b2bfb1c" Type="http://schemas.openxmlformats.org/officeDocument/2006/relationships/hyperlink" Target="http://www.athabascau.ca/html/syllabi/admn/admn232.htm" TargetMode="External"/><Relationship Id="rId15318a9b2c01b1" Type="http://schemas.openxmlformats.org/officeDocument/2006/relationships/hyperlink" Target="http://www.athabascau.ca/html/syllabi/admn/admn233.htm" TargetMode="External"/><Relationship Id="rId15318a9b2c0830" Type="http://schemas.openxmlformats.org/officeDocument/2006/relationships/hyperlink" Target="http://www.athabascau.ca/html/syllabi/acct/acct253.htm" TargetMode="External"/><Relationship Id="rId15318a9b2c0e99" Type="http://schemas.openxmlformats.org/officeDocument/2006/relationships/hyperlink" Target="http://www.athabascau.ca/html/syllabi/econ/econ247.htm" TargetMode="External"/><Relationship Id="rId15318a9b2c150c" Type="http://schemas.openxmlformats.org/officeDocument/2006/relationships/hyperlink" Target="http://www.athabascau.ca/html/syllabi/econ/econ248.htm" TargetMode="External"/><Relationship Id="rId15318a9b2c1b7a" Type="http://schemas.openxmlformats.org/officeDocument/2006/relationships/hyperlink" Target="http://www.athabascau.ca/course/ug_subject/list_ef.php#engl" TargetMode="External"/><Relationship Id="rId15318a9b2c21ef" Type="http://schemas.openxmlformats.org/officeDocument/2006/relationships/hyperlink" Target="http://www.athabascau.ca/html/syllabi/math/math265.htm" TargetMode="External"/><Relationship Id="rId15318a9b2c2306" Type="http://schemas.openxmlformats.org/officeDocument/2006/relationships/hyperlink" Target="http://www.athabascau.ca/html/syllabi/math/math244.htm" TargetMode="External"/><Relationship Id="rId15318a9b2c241e" Type="http://schemas.openxmlformats.org/officeDocument/2006/relationships/hyperlink" Target="http://www.athabascau.ca/html/syllabi/math/math260.htm" TargetMode="External"/><Relationship Id="rId15318a9b2c2538" Type="http://schemas.openxmlformats.org/officeDocument/2006/relationships/hyperlink" Target="http://www.athabascau.ca/html/syllabi/math/math270.htm" TargetMode="External"/><Relationship Id="rId15318a9b2c28e8" Type="http://schemas.openxmlformats.org/officeDocument/2006/relationships/hyperlink" Target="http://www.athabascau.ca/html/syllabi/math/math260.htm" TargetMode="External"/><Relationship Id="rId15318a9b2c304c" Type="http://schemas.openxmlformats.org/officeDocument/2006/relationships/hyperlink" Target="http://www.athabascau.ca/course/ug_area/humanities.php" TargetMode="External"/><Relationship Id="rId15318a9b2c3151" Type="http://schemas.openxmlformats.org/officeDocument/2006/relationships/hyperlink" Target="http://www.athabascau.ca/course/ug_area/science.php" TargetMode="External"/><Relationship Id="rId15318a9b2c3252" Type="http://schemas.openxmlformats.org/officeDocument/2006/relationships/hyperlink" Target="http://www.athabascau.ca/course/ug_area/social.php" TargetMode="External"/><Relationship Id="rId15318a9b2c3977" Type="http://schemas.openxmlformats.org/officeDocument/2006/relationships/hyperlink" Target="http://www.athabascau.ca/course/ug_area/humanities.php" TargetMode="External"/><Relationship Id="rId15318a9b2c3a7b" Type="http://schemas.openxmlformats.org/officeDocument/2006/relationships/hyperlink" Target="http://www.athabascau.ca/course/ug_area/science.php" TargetMode="External"/><Relationship Id="rId15318a9b2c3b7e" Type="http://schemas.openxmlformats.org/officeDocument/2006/relationships/hyperlink" Target="http://www.athabascau.ca/course/ug_area/social.php" TargetMode="External"/><Relationship Id="rId15318a9b2c42a4" Type="http://schemas.openxmlformats.org/officeDocument/2006/relationships/hyperlink" Target="http://www.athabascau.ca/course/ug_area/humanities.php" TargetMode="External"/><Relationship Id="rId15318a9b2c43ab" Type="http://schemas.openxmlformats.org/officeDocument/2006/relationships/hyperlink" Target="http://www.athabascau.ca/course/ug_area/science.php" TargetMode="External"/><Relationship Id="rId15318a9b2c44ac" Type="http://schemas.openxmlformats.org/officeDocument/2006/relationships/hyperlink" Target="http://www.athabascau.ca/course/ug_area/social.php" TargetMode="External"/><Relationship Id="rId15318a9b2c4bd7" Type="http://schemas.openxmlformats.org/officeDocument/2006/relationships/hyperlink" Target="http://www.athabascau.ca/course/ug_area/businessadmin.php" TargetMode="External"/><Relationship Id="rId15318a9b2c4f62" Type="http://schemas.openxmlformats.org/officeDocument/2006/relationships/hyperlink" Target="http://www.athabascau.ca/html/syllabi/acct/acct355.htm" TargetMode="External"/><Relationship Id="rId15318a9b2c55cb" Type="http://schemas.openxmlformats.org/officeDocument/2006/relationships/hyperlink" Target="http://www.athabascau.ca/html/syllabi/cmis/cmis245.htm" TargetMode="External"/><Relationship Id="rId15318a9b2c5c3e" Type="http://schemas.openxmlformats.org/officeDocument/2006/relationships/hyperlink" Target="http://www.athabascau.ca/html/syllabi/lgst/lgst369.htm" TargetMode="External"/><Relationship Id="rId15318a9b2c62b6" Type="http://schemas.openxmlformats.org/officeDocument/2006/relationships/hyperlink" Target="http://www.athabascau.ca/html/syllabi/math/math215.htm" TargetMode="External"/><Relationship Id="rId15318a9b2c63c3" Type="http://schemas.openxmlformats.org/officeDocument/2006/relationships/hyperlink" Target="http://www.athabascau.ca/html/syllabi/math/math216.htm" TargetMode="External"/><Relationship Id="rId15318a9b2c64de" Type="http://schemas.openxmlformats.org/officeDocument/2006/relationships/hyperlink" Target="http://www.athabascau.ca/html/syllabi/mgsc/mgsc301.htm" TargetMode="External"/><Relationship Id="rId15318a9b2c683f" Type="http://schemas.openxmlformats.org/officeDocument/2006/relationships/hyperlink" Target="http://www.athabascau.ca/html/syllabi/mgsc/mgsc301.htm" TargetMode="External"/><Relationship Id="rId15318a9b2c6c28" Type="http://schemas.openxmlformats.org/officeDocument/2006/relationships/hyperlink" Target="http://www.athabascau.ca/html/syllabi/mgsc/mgsc312.htm" TargetMode="External"/><Relationship Id="rId15318a9b2c75a0" Type="http://schemas.openxmlformats.org/officeDocument/2006/relationships/hyperlink" Target="http://www.athabascau.ca/course/ug_area/humanities.php" TargetMode="External"/><Relationship Id="rId15318a9b2c76b3" Type="http://schemas.openxmlformats.org/officeDocument/2006/relationships/hyperlink" Target="http://www.athabascau.ca/course/ug_area/science.php" TargetMode="External"/><Relationship Id="rId15318a9b2c77b9" Type="http://schemas.openxmlformats.org/officeDocument/2006/relationships/hyperlink" Target="http://www.athabascau.ca/course/ug_area/social.php" TargetMode="External"/><Relationship Id="rId15318a9b2c7e5e" Type="http://schemas.openxmlformats.org/officeDocument/2006/relationships/hyperlink" Target="http://www.athabascau.ca/course/ug_area/humanities.php" TargetMode="External"/><Relationship Id="rId15318a9b2c7f6c" Type="http://schemas.openxmlformats.org/officeDocument/2006/relationships/hyperlink" Target="http://www.athabascau.ca/course/ug_area/science.php" TargetMode="External"/><Relationship Id="rId15318a9b2c808b" Type="http://schemas.openxmlformats.org/officeDocument/2006/relationships/hyperlink" Target="http://www.athabascau.ca/course/ug_area/social.php" TargetMode="External"/><Relationship Id="rId15318a9b2c874e" Type="http://schemas.openxmlformats.org/officeDocument/2006/relationships/hyperlink" Target="http://www.athabascau.ca/course/ug_area/humanities.php" TargetMode="External"/><Relationship Id="rId15318a9b2c885d" Type="http://schemas.openxmlformats.org/officeDocument/2006/relationships/hyperlink" Target="http://www.athabascau.ca/course/ug_area/science.php" TargetMode="External"/><Relationship Id="rId15318a9b2c8963" Type="http://schemas.openxmlformats.org/officeDocument/2006/relationships/hyperlink" Target="http://www.athabascau.ca/course/ug_area/social.php" TargetMode="External"/><Relationship Id="rId15318a9b2c9012" Type="http://schemas.openxmlformats.org/officeDocument/2006/relationships/hyperlink" Target="http://www.athabascau.ca/course/ug_area/humanities.php" TargetMode="External"/><Relationship Id="rId15318a9b2c911d" Type="http://schemas.openxmlformats.org/officeDocument/2006/relationships/hyperlink" Target="http://www.athabascau.ca/course/ug_area/science.php" TargetMode="External"/><Relationship Id="rId15318a9b2c922f" Type="http://schemas.openxmlformats.org/officeDocument/2006/relationships/hyperlink" Target="http://www.athabascau.ca/course/ug_area/social.php" TargetMode="External"/><Relationship Id="rId15318a9b2c985e" Type="http://schemas.openxmlformats.org/officeDocument/2006/relationships/hyperlink" Target="http://www.athabascau.ca/html/syllabi/acct/acct356.htm" TargetMode="External"/><Relationship Id="rId15318a9b2c9fe9" Type="http://schemas.openxmlformats.org/officeDocument/2006/relationships/hyperlink" Target="http://www.athabascau.ca/html/syllabi/cmis/cmis351.htm" TargetMode="External"/><Relationship Id="rId15318a9b2ca769" Type="http://schemas.openxmlformats.org/officeDocument/2006/relationships/hyperlink" Target="http://www.athabascau.ca/html/syllabi/fnce/fnce370.htm" TargetMode="External"/><Relationship Id="rId15318a9b2caee9" Type="http://schemas.openxmlformats.org/officeDocument/2006/relationships/hyperlink" Target="http://www.athabascau.ca/html/syllabi/mktg/mktg396.htm" TargetMode="External"/><Relationship Id="rId15318a9b2cb681" Type="http://schemas.openxmlformats.org/officeDocument/2006/relationships/hyperlink" Target="http://www.athabascau.ca/html/syllabi/orgb/orgb364.htm" TargetMode="External"/><Relationship Id="rId15318a9b2cbe0f" Type="http://schemas.openxmlformats.org/officeDocument/2006/relationships/hyperlink" Target="http://www.athabascau.ca/html/syllabi/mgsc/mgsc368.htm" TargetMode="External"/><Relationship Id="rId15318a9b2cbf16" Type="http://schemas.openxmlformats.org/officeDocument/2006/relationships/hyperlink" Target="http://www.athabascau.ca/html/syllabi/mgsc/mgsc369.htm" TargetMode="External"/><Relationship Id="rId15318a9b2cc6b0" Type="http://schemas.openxmlformats.org/officeDocument/2006/relationships/hyperlink" Target="http://www.athabascau.ca/course/ug_subject/list_np.php#orgb" TargetMode="External"/><Relationship Id="rId15318a9b2ccb2c" Type="http://schemas.openxmlformats.org/officeDocument/2006/relationships/hyperlink" Target="http://www.athabascau.ca/html/syllabi/orgb/orgb364.htm" TargetMode="External"/><Relationship Id="rId15318a9b2ccf59" Type="http://schemas.openxmlformats.org/officeDocument/2006/relationships/hyperlink" Target="http://www.athabascau.ca/html/syllabi/econ/econ385.htm" TargetMode="External"/><Relationship Id="rId15318a9b2cd62d" Type="http://schemas.openxmlformats.org/officeDocument/2006/relationships/hyperlink" Target="http://www.athabascau.ca/html/syllabi/econ/econ476.htm" TargetMode="External"/><Relationship Id="rId15318a9b2cdd01" Type="http://schemas.openxmlformats.org/officeDocument/2006/relationships/hyperlink" Target="http://www.athabascau.ca/html/syllabi/fnce/fnce401.htm" TargetMode="External"/><Relationship Id="rId15318a9b2ce3ce" Type="http://schemas.openxmlformats.org/officeDocument/2006/relationships/hyperlink" Target="http://www.athabascau.ca/html/syllabi/fnce/fnce403.htm" TargetMode="External"/><Relationship Id="rId15318a9b2ceaa2" Type="http://schemas.openxmlformats.org/officeDocument/2006/relationships/hyperlink" Target="http://www.athabascau.ca/html/syllabi/fnce/fnce405.htm" TargetMode="External"/><Relationship Id="rId15318a9b2cf176" Type="http://schemas.openxmlformats.org/officeDocument/2006/relationships/hyperlink" Target="http://www.athabascau.ca/html/syllabi/fnce/fnce470.htm" TargetMode="External"/><Relationship Id="rId15318a9b2cf842" Type="http://schemas.openxmlformats.org/officeDocument/2006/relationships/hyperlink" Target="http://www.athabascau.ca/html/syllabi/mgsc/mgsc405.htm" TargetMode="External"/><Relationship Id="rId15318a9b2cff99" Type="http://schemas.openxmlformats.org/officeDocument/2006/relationships/hyperlink" Target="http://www.athabascau.ca/course/ug_subject/list_ef.php#econ" TargetMode="External"/><Relationship Id="rId15318a9b2d00a6" Type="http://schemas.openxmlformats.org/officeDocument/2006/relationships/hyperlink" Target="http://www.athabascau.ca/course/ug_subject/list_ef.php#fnce" TargetMode="External"/><Relationship Id="rId15318a9b2d0a8e" Type="http://schemas.openxmlformats.org/officeDocument/2006/relationships/hyperlink" Target="http://www.athabascau.ca/course/ug_area/nonbusinessadm.php" TargetMode="External"/><Relationship Id="rId15318a9b2d116f" Type="http://schemas.openxmlformats.org/officeDocument/2006/relationships/hyperlink" Target="http://www.athabascau.ca/course/ug_area/nonbusinessadm.php" TargetMode="External"/><Relationship Id="rId15318a9b2d182f" Type="http://schemas.openxmlformats.org/officeDocument/2006/relationships/hyperlink" Target="http://www.athabascau.ca/course/ug_area/businessadmin.php" TargetMode="External"/><Relationship Id="rId15318a9b2d1f05" Type="http://schemas.openxmlformats.org/officeDocument/2006/relationships/hyperlink" Target="http://www.athabascau.ca/course/ug_area/businessadmin.php" TargetMode="External"/><Relationship Id="rId15318a9b2d22f1" Type="http://schemas.openxmlformats.org/officeDocument/2006/relationships/hyperlink" Target="http://www.athabascau.ca/html/syllabi/admn/admn404.htm" TargetMode="External"/><Relationship Id="rId15318a9b2d298b" Type="http://schemas.openxmlformats.org/officeDocument/2006/relationships/hyperlink" Target="http://www.athabascau.ca/html/syllabi/admn/admn404.htm" TargetMode="External"/><Relationship Id="rId15318a9b2be16f" Type="http://schemas.openxmlformats.org/officeDocument/2006/relationships/image" Target="media/imgrId15318a9b2be16f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