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D66B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D66B8" w:rsidRDefault="0045092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6B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D66B8" w:rsidRDefault="0045092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DD66B8" w:rsidRDefault="0045092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DD66B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DD66B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D66B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DD66B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D66B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45092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2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3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4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5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6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17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BF2F3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 w:rsidP="00450929">
                  <w:hyperlink r:id="rId18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50929" w:rsidRPr="00450929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50929" w:rsidRPr="00450929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0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1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2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5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6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7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8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29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30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31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36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37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39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0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1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2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3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4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4509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4509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5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6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7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8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49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50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509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FE496C">
                  <w:hyperlink r:id="rId51" w:history="1">
                    <w:r w:rsidR="004509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DD66B8" w:rsidRDefault="00DD66B8"/>
          <w:p w:rsidR="00DD66B8" w:rsidRDefault="00DD66B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D66B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DD66B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D66B8" w:rsidRDefault="004509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at Athabasca University.</w:t>
                  </w:r>
                </w:p>
              </w:tc>
            </w:tr>
          </w:tbl>
          <w:p w:rsidR="00DD66B8" w:rsidRDefault="00DD66B8"/>
          <w:p w:rsidR="00DD66B8" w:rsidRDefault="00DD66B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62323" w:rsidRDefault="00362323"/>
    <w:sectPr w:rsidR="0036232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6C" w:rsidRDefault="00FE496C" w:rsidP="006E0FDA">
      <w:pPr>
        <w:spacing w:after="0" w:line="240" w:lineRule="auto"/>
      </w:pPr>
      <w:r>
        <w:separator/>
      </w:r>
    </w:p>
  </w:endnote>
  <w:endnote w:type="continuationSeparator" w:id="0">
    <w:p w:rsidR="00FE496C" w:rsidRDefault="00FE496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6C" w:rsidRDefault="00FE496C" w:rsidP="006E0FDA">
      <w:pPr>
        <w:spacing w:after="0" w:line="240" w:lineRule="auto"/>
      </w:pPr>
      <w:r>
        <w:separator/>
      </w:r>
    </w:p>
  </w:footnote>
  <w:footnote w:type="continuationSeparator" w:id="0">
    <w:p w:rsidR="00FE496C" w:rsidRDefault="00FE496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62323"/>
    <w:rsid w:val="003B5299"/>
    <w:rsid w:val="0045092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BF2F32"/>
    <w:rsid w:val="00DD66B8"/>
    <w:rsid w:val="00DF064E"/>
    <w:rsid w:val="00FB45FF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C9A94-6315-427A-90C6-62D3191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3/page03_06_03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D799-FB98-4104-B1F2-878E5058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2017-02-17T22:07:00Z</dcterms:created>
  <dcterms:modified xsi:type="dcterms:W3CDTF">2017-02-17T22:07:00Z</dcterms:modified>
</cp:coreProperties>
</file>