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EC20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EC20BA" w:rsidRDefault="004616B1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51331517" name="name15330525b6c249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20BA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EC20BA" w:rsidRDefault="004616B1">
            <w:pPr>
              <w:spacing w:before="168" w:after="168" w:line="168" w:lineRule="auto"/>
              <w:textAlignment w:val="bottom"/>
            </w:pPr>
            <w:r>
              <w:rPr>
                <w:rFonts w:ascii="Verdana" w:hAnsi="Verdana" w:cs="Verdana"/>
                <w:b/>
                <w:color w:val="000000"/>
                <w:sz w:val="17"/>
                <w:szCs w:val="17"/>
              </w:rPr>
              <w:t>For 30 block credit transfer</w:t>
            </w:r>
            <w:r>
              <w:rPr>
                <w:rFonts w:ascii="Verdana" w:hAnsi="Verdana" w:cs="Verdana"/>
                <w:color w:val="000000"/>
                <w:sz w:val="17"/>
                <w:szCs w:val="17"/>
              </w:rPr>
              <w:t xml:space="preserve"> - Non-Business Diploma holders</w:t>
            </w:r>
            <w:bookmarkStart w:id="0" w:name="_GoBack"/>
            <w:bookmarkEnd w:id="0"/>
          </w:p>
          <w:p w:rsidR="00EC20BA" w:rsidRDefault="004616B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11"/>
              <w:gridCol w:w="1051"/>
              <w:gridCol w:w="1530"/>
              <w:gridCol w:w="1743"/>
              <w:gridCol w:w="1546"/>
              <w:gridCol w:w="4539"/>
            </w:tblGrid>
            <w:tr w:rsidR="00EC20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Accounting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EC20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EC20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Minimum block transfer award for an approved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non-business diploma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EC20BA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EC20BA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Bridging Courses</w:t>
                  </w:r>
                </w:p>
              </w:tc>
            </w:tr>
            <w:tr w:rsidR="00EC20BA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8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12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13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14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15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16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17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B03F3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4616B1" w:rsidRDefault="00CC4485">
                  <w:pP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</w:pPr>
                  <w:hyperlink r:id="rId18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4616B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616B1"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</w:p>
                <w:p w:rsidR="00EC20BA" w:rsidRDefault="00CC4485" w:rsidP="004616B1">
                  <w:hyperlink r:id="rId19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4616B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r w:rsidR="004616B1" w:rsidRPr="004616B1">
                    <w:rPr>
                      <w:rFonts w:ascii="Verdana" w:hAnsi="Verdana" w:cs="Verdana"/>
                      <w:position w:val="-2"/>
                      <w:sz w:val="17"/>
                      <w:szCs w:val="17"/>
                    </w:rPr>
                    <w:t>or</w:t>
                  </w:r>
                  <w:r w:rsidR="004616B1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</w:t>
                  </w:r>
                  <w:hyperlink r:id="rId20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21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22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3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4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25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26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lastRenderedPageBreak/>
                    <w:t>Comments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27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28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29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30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31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2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3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4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36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37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8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39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40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41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42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43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44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FNCE401</w:t>
                    </w:r>
                  </w:hyperlink>
                  <w:r w:rsidR="004616B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5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Accounting 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46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8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0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1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2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Other </w:t>
                  </w:r>
                  <w:hyperlink r:id="rId54" w:anchor="acct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5" w:anchor="taxx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TAXX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6" w:anchor="fn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FNCE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CMIS455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58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59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60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CC4485">
                  <w:hyperlink r:id="rId61" w:history="1">
                    <w:r w:rsidR="004616B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in program - Must be taken with AU</w:t>
                  </w:r>
                </w:p>
              </w:tc>
            </w:tr>
          </w:tbl>
          <w:p w:rsidR="00EC20BA" w:rsidRDefault="00EC20BA"/>
          <w:p w:rsidR="00EC20BA" w:rsidRDefault="00EC20BA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EC20BA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EC20BA" w:rsidRDefault="004616B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</w:tbl>
          <w:p w:rsidR="00EC20BA" w:rsidRDefault="00EC20BA"/>
          <w:p w:rsidR="00EC20BA" w:rsidRDefault="00EC20BA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514B5A" w:rsidRDefault="00514B5A"/>
    <w:sectPr w:rsidR="00514B5A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485" w:rsidRDefault="00CC4485" w:rsidP="006E0FDA">
      <w:pPr>
        <w:spacing w:after="0" w:line="240" w:lineRule="auto"/>
      </w:pPr>
      <w:r>
        <w:separator/>
      </w:r>
    </w:p>
  </w:endnote>
  <w:endnote w:type="continuationSeparator" w:id="0">
    <w:p w:rsidR="00CC4485" w:rsidRDefault="00CC448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485" w:rsidRDefault="00CC4485" w:rsidP="006E0FDA">
      <w:pPr>
        <w:spacing w:after="0" w:line="240" w:lineRule="auto"/>
      </w:pPr>
      <w:r>
        <w:separator/>
      </w:r>
    </w:p>
  </w:footnote>
  <w:footnote w:type="continuationSeparator" w:id="0">
    <w:p w:rsidR="00CC4485" w:rsidRDefault="00CC4485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616B1"/>
    <w:rsid w:val="00493A0C"/>
    <w:rsid w:val="004D6B48"/>
    <w:rsid w:val="00514B5A"/>
    <w:rsid w:val="00531A4E"/>
    <w:rsid w:val="00535F5A"/>
    <w:rsid w:val="00555F58"/>
    <w:rsid w:val="006E6663"/>
    <w:rsid w:val="008B3AC2"/>
    <w:rsid w:val="008F680D"/>
    <w:rsid w:val="00AC197E"/>
    <w:rsid w:val="00B03F3B"/>
    <w:rsid w:val="00B21D59"/>
    <w:rsid w:val="00BD419F"/>
    <w:rsid w:val="00CC4485"/>
    <w:rsid w:val="00DF064E"/>
    <w:rsid w:val="00EC20BA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00F407-600D-412E-B03F-B763A193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61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acct/acct460.htm" TargetMode="External"/><Relationship Id="rId47" Type="http://schemas.openxmlformats.org/officeDocument/2006/relationships/hyperlink" Target="http://www.athabascau.ca/course/ug_subject/list_qz.php" TargetMode="External"/><Relationship Id="rId50" Type="http://schemas.openxmlformats.org/officeDocument/2006/relationships/hyperlink" Target="http://www.athabascau.ca/course/ug_subject/index.php" TargetMode="External"/><Relationship Id="rId55" Type="http://schemas.openxmlformats.org/officeDocument/2006/relationships/hyperlink" Target="http://www.athabascau.ca/course/ug_subject/list_qz.php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acct/acct352.htm" TargetMode="External"/><Relationship Id="rId54" Type="http://schemas.openxmlformats.org/officeDocument/2006/relationships/hyperlink" Target="http://www.athabascau.ca/course/ug_subject/index.php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acct/acct351.htm" TargetMode="External"/><Relationship Id="rId45" Type="http://schemas.openxmlformats.org/officeDocument/2006/relationships/hyperlink" Target="http://www.athabascau.ca/html/syllabi/fnce/fnce403.htm" TargetMode="External"/><Relationship Id="rId53" Type="http://schemas.openxmlformats.org/officeDocument/2006/relationships/hyperlink" Target="http://www.athabascau.ca/html/syllabi/cmis/cmis455.htm" TargetMode="External"/><Relationship Id="rId58" Type="http://schemas.openxmlformats.org/officeDocument/2006/relationships/hyperlink" Target="http://www.athabascau.ca/course/ug_area/businessadmin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html/syllabi/cmis/cmis455.htm" TargetMode="External"/><Relationship Id="rId57" Type="http://schemas.openxmlformats.org/officeDocument/2006/relationships/hyperlink" Target="http://www.athabascau.ca/html/syllabi/cmis/cmis455.htm" TargetMode="External"/><Relationship Id="rId61" Type="http://schemas.openxmlformats.org/officeDocument/2006/relationships/hyperlink" Target="http://www.athabascau.ca/html/syllabi/admn/admn404.htm" TargetMode="External"/><Relationship Id="rId10" Type="http://schemas.openxmlformats.org/officeDocument/2006/relationships/hyperlink" Target="http://calendar.athabascau.ca/undergrad/2013/page03_06_04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1.htm" TargetMode="External"/><Relationship Id="rId52" Type="http://schemas.openxmlformats.org/officeDocument/2006/relationships/hyperlink" Target="http://www.athabascau.ca/course/ug_subject/list_ef.php" TargetMode="External"/><Relationship Id="rId60" Type="http://schemas.openxmlformats.org/officeDocument/2006/relationships/hyperlink" Target="http://www.athabascau.ca/course/ug_area/nonbusinessadm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taxx/taxx301.htm" TargetMode="External"/><Relationship Id="rId48" Type="http://schemas.openxmlformats.org/officeDocument/2006/relationships/hyperlink" Target="http://www.athabascau.ca/course/ug_subject/list_ef.php" TargetMode="External"/><Relationship Id="rId56" Type="http://schemas.openxmlformats.org/officeDocument/2006/relationships/hyperlink" Target="http://www.athabascau.ca/course/ug_subject/list_ef.php" TargetMode="External"/><Relationship Id="rId64" Type="http://schemas.openxmlformats.org/officeDocument/2006/relationships/theme" Target="theme/theme1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subject/list_qz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course/ug_subject/index.php" TargetMode="External"/><Relationship Id="rId59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78E4F-3D58-4543-9558-BCB633CE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5590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2017-02-17T22:03:00Z</dcterms:created>
  <dcterms:modified xsi:type="dcterms:W3CDTF">2017-02-17T22:03:00Z</dcterms:modified>
</cp:coreProperties>
</file>