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15695284" name="name15318a93adf618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15318a93adf5d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8a93adfa7d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Sociology Major - 4 Year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5318a93ae009d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2013/2014 </w:t>
                  </w:r>
                  <w:hyperlink r:id="rId15318a93ae024c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General BA Regulations (4-year)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</w:t>
                  </w:r>
                  <w:hyperlink r:id="rId15318a93ae039e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ae182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ae1b0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ae1f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SOCI287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ae23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ae28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SOCI288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ae2c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ae34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ae3c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ae45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ae4d4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ae55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ae5d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ae65f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ae6e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ae76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ae93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ae97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ae9b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SOCI335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aea0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aea4f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SOCI337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aea9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aeade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SOCI381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aeb2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aeb6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SOSC366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aebb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aec3c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aecc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aed53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aedd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aee6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aeef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aef8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aef9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af02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af03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af0b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af0d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af15e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af170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af1fd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af20f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af29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af2a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righ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af33b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af34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af3d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af3e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b005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b006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b00f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b010a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b0198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b01a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Program requires 18 credits at the 400 level which must include a minimum of 12 credits within the Major.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8a93adfa7d" Type="http://schemas.openxmlformats.org/officeDocument/2006/relationships/hyperlink" Target="../../contact_us.php" TargetMode="External"/><Relationship Id="rId15318a93ae009d" Type="http://schemas.openxmlformats.org/officeDocument/2006/relationships/hyperlink" Target="http://calendar.athabascau.ca/undergrad/2013/page03_05_11.php" TargetMode="External"/><Relationship Id="rId15318a93ae024c" Type="http://schemas.openxmlformats.org/officeDocument/2006/relationships/hyperlink" Target="http://calendar.athabascau.ca/undergrad/2013/page03_05.php" TargetMode="External"/><Relationship Id="rId15318a93ae039e" Type="http://schemas.openxmlformats.org/officeDocument/2006/relationships/hyperlink" Target="http://calendar.athabascau.ca/undergrad/2013/page12.php" TargetMode="External"/><Relationship Id="rId15318a93ae182a" Type="http://schemas.openxmlformats.org/officeDocument/2006/relationships/hyperlink" Target="http://calendar.athabascau.ca/undergrad/2013/page03_05.php#english" TargetMode="External"/><Relationship Id="rId15318a93ae1b08" Type="http://schemas.openxmlformats.org/officeDocument/2006/relationships/hyperlink" Target="http://www.athabascau.ca/course/ug_area/humanities.php" TargetMode="External"/><Relationship Id="rId15318a93ae1f89" Type="http://schemas.openxmlformats.org/officeDocument/2006/relationships/hyperlink" Target="http://www.athabascau.ca/html/syllabi/soci/soci287.htm" TargetMode="External"/><Relationship Id="rId15318a93ae23b5" Type="http://schemas.openxmlformats.org/officeDocument/2006/relationships/hyperlink" Target="http://www.athabascau.ca/course/ug_area/social.php" TargetMode="External"/><Relationship Id="rId15318a93ae282f" Type="http://schemas.openxmlformats.org/officeDocument/2006/relationships/hyperlink" Target="http://www.athabascau.ca/html/syllabi/soci/soci288.htm" TargetMode="External"/><Relationship Id="rId15318a93ae2c4c" Type="http://schemas.openxmlformats.org/officeDocument/2006/relationships/hyperlink" Target="http://www.athabascau.ca/course/ug_area/social.php" TargetMode="External"/><Relationship Id="rId15318a93ae3489" Type="http://schemas.openxmlformats.org/officeDocument/2006/relationships/hyperlink" Target="http://www.athabascau.ca/course/ug_area/science.php" TargetMode="External"/><Relationship Id="rId15318a93ae3cc8" Type="http://schemas.openxmlformats.org/officeDocument/2006/relationships/hyperlink" Target="http://www.athabascau.ca/course/ug_area/science.php" TargetMode="External"/><Relationship Id="rId15318a93ae4513" Type="http://schemas.openxmlformats.org/officeDocument/2006/relationships/hyperlink" Target="http://www.athabascau.ca/course/ug_area/humanities.php" TargetMode="External"/><Relationship Id="rId15318a93ae4d4f" Type="http://schemas.openxmlformats.org/officeDocument/2006/relationships/hyperlink" Target="http://www.athabascau.ca/course/ug_area/humanities.php" TargetMode="External"/><Relationship Id="rId15318a93ae5590" Type="http://schemas.openxmlformats.org/officeDocument/2006/relationships/hyperlink" Target="http://www.athabascau.ca/course/ug_area/humanities.php" TargetMode="External"/><Relationship Id="rId15318a93ae5dc8" Type="http://schemas.openxmlformats.org/officeDocument/2006/relationships/hyperlink" Target="http://www.athabascau.ca/course/ug_area/humanities.php" TargetMode="External"/><Relationship Id="rId15318a93ae65f9" Type="http://schemas.openxmlformats.org/officeDocument/2006/relationships/hyperlink" Target="http://www.athabascau.ca/course/ug_area/humanities.php" TargetMode="External"/><Relationship Id="rId15318a93ae6e38" Type="http://schemas.openxmlformats.org/officeDocument/2006/relationships/hyperlink" Target="http://www.athabascau.ca/course/ug_area/social.php" TargetMode="External"/><Relationship Id="rId15318a93ae7677" Type="http://schemas.openxmlformats.org/officeDocument/2006/relationships/hyperlink" Target="http://www.athabascau.ca/course/ug_area/social.php" TargetMode="External"/><Relationship Id="rId15318a93ae9322" Type="http://schemas.openxmlformats.org/officeDocument/2006/relationships/hyperlink" Target="http://www.athabascau.ca/html/syllabi/soci/soci301.htm" TargetMode="External"/><Relationship Id="rId15318a93ae9744" Type="http://schemas.openxmlformats.org/officeDocument/2006/relationships/hyperlink" Target="http://www.athabascau.ca/course/ug_area/social.php" TargetMode="External"/><Relationship Id="rId15318a93ae9bf1" Type="http://schemas.openxmlformats.org/officeDocument/2006/relationships/hyperlink" Target="http://www.athabascau.ca/html/syllabi/soci/soci335.htm" TargetMode="External"/><Relationship Id="rId15318a93aea035" Type="http://schemas.openxmlformats.org/officeDocument/2006/relationships/hyperlink" Target="http://www.athabascau.ca/course/ug_area/social.php" TargetMode="External"/><Relationship Id="rId15318a93aea4f3" Type="http://schemas.openxmlformats.org/officeDocument/2006/relationships/hyperlink" Target="http://www.athabascau.ca/html/syllabi/soci/soci337.htm" TargetMode="External"/><Relationship Id="rId15318a93aea927" Type="http://schemas.openxmlformats.org/officeDocument/2006/relationships/hyperlink" Target="http://www.athabascau.ca/course/ug_area/social.php" TargetMode="External"/><Relationship Id="rId15318a93aeade1" Type="http://schemas.openxmlformats.org/officeDocument/2006/relationships/hyperlink" Target="http://www.athabascau.ca/html/syllabi/soci/soci381.htm" TargetMode="External"/><Relationship Id="rId15318a93aeb219" Type="http://schemas.openxmlformats.org/officeDocument/2006/relationships/hyperlink" Target="http://www.athabascau.ca/course/ug_area/social.php" TargetMode="External"/><Relationship Id="rId15318a93aeb6d6" Type="http://schemas.openxmlformats.org/officeDocument/2006/relationships/hyperlink" Target="http://www.athabascau.ca/html/syllabi/sosc/sosc366.htm" TargetMode="External"/><Relationship Id="rId15318a93aebb15" Type="http://schemas.openxmlformats.org/officeDocument/2006/relationships/hyperlink" Target="http://www.athabascau.ca/course/ug_area/social.php" TargetMode="External"/><Relationship Id="rId15318a93aec3c1" Type="http://schemas.openxmlformats.org/officeDocument/2006/relationships/hyperlink" Target="http://www.athabascau.ca/course/ug_area/social.php" TargetMode="External"/><Relationship Id="rId15318a93aecc81" Type="http://schemas.openxmlformats.org/officeDocument/2006/relationships/hyperlink" Target="http://www.athabascau.ca/course/ug_area/social.php" TargetMode="External"/><Relationship Id="rId15318a93aed53b" Type="http://schemas.openxmlformats.org/officeDocument/2006/relationships/hyperlink" Target="http://www.athabascau.ca/course/ug_area/social.php" TargetMode="External"/><Relationship Id="rId15318a93aedde4" Type="http://schemas.openxmlformats.org/officeDocument/2006/relationships/hyperlink" Target="http://www.athabascau.ca/course/ug_area/social.php" TargetMode="External"/><Relationship Id="rId15318a93aee6a1" Type="http://schemas.openxmlformats.org/officeDocument/2006/relationships/hyperlink" Target="http://www.athabascau.ca/course/ug_area/social.php" TargetMode="External"/><Relationship Id="rId15318a93aeef5d" Type="http://schemas.openxmlformats.org/officeDocument/2006/relationships/hyperlink" Target="http://www.athabascau.ca/course/ug_area/social.php" TargetMode="External"/><Relationship Id="rId15318a93aef828" Type="http://schemas.openxmlformats.org/officeDocument/2006/relationships/hyperlink" Target="http://www.athabascau.ca/course/ug_area/humanities.php" TargetMode="External"/><Relationship Id="rId15318a93aef95a" Type="http://schemas.openxmlformats.org/officeDocument/2006/relationships/hyperlink" Target="http://www.athabascau.ca/course/ug_area/social.php" TargetMode="External"/><Relationship Id="rId15318a93af0216" Type="http://schemas.openxmlformats.org/officeDocument/2006/relationships/hyperlink" Target="http://www.athabascau.ca/course/ug_area/humanities.php" TargetMode="External"/><Relationship Id="rId15318a93af033f" Type="http://schemas.openxmlformats.org/officeDocument/2006/relationships/hyperlink" Target="http://www.athabascau.ca/course/ug_area/social.php" TargetMode="External"/><Relationship Id="rId15318a93af0bfb" Type="http://schemas.openxmlformats.org/officeDocument/2006/relationships/hyperlink" Target="http://www.athabascau.ca/course/ug_area/humanities.php" TargetMode="External"/><Relationship Id="rId15318a93af0d23" Type="http://schemas.openxmlformats.org/officeDocument/2006/relationships/hyperlink" Target="http://www.athabascau.ca/course/ug_area/social.php" TargetMode="External"/><Relationship Id="rId15318a93af15e1" Type="http://schemas.openxmlformats.org/officeDocument/2006/relationships/hyperlink" Target="http://www.athabascau.ca/course/ug_area/humanities.php" TargetMode="External"/><Relationship Id="rId15318a93af170b" Type="http://schemas.openxmlformats.org/officeDocument/2006/relationships/hyperlink" Target="http://www.athabascau.ca/course/ug_area/social.php" TargetMode="External"/><Relationship Id="rId15318a93af1fd3" Type="http://schemas.openxmlformats.org/officeDocument/2006/relationships/hyperlink" Target="http://www.athabascau.ca/course/ug_area/humanities.php" TargetMode="External"/><Relationship Id="rId15318a93af20fe" Type="http://schemas.openxmlformats.org/officeDocument/2006/relationships/hyperlink" Target="http://www.athabascau.ca/course/ug_area/social.php" TargetMode="External"/><Relationship Id="rId15318a93af29ca" Type="http://schemas.openxmlformats.org/officeDocument/2006/relationships/hyperlink" Target="http://www.athabascau.ca/course/ug_area/humanities.php" TargetMode="External"/><Relationship Id="rId15318a93af2af2" Type="http://schemas.openxmlformats.org/officeDocument/2006/relationships/hyperlink" Target="http://www.athabascau.ca/course/ug_area/social.php" TargetMode="External"/><Relationship Id="rId15318a93af33b6" Type="http://schemas.openxmlformats.org/officeDocument/2006/relationships/hyperlink" Target="http://www.athabascau.ca/course/ug_area/humanities.php" TargetMode="External"/><Relationship Id="rId15318a93af34df" Type="http://schemas.openxmlformats.org/officeDocument/2006/relationships/hyperlink" Target="http://www.athabascau.ca/course/ug_area/social.php" TargetMode="External"/><Relationship Id="rId15318a93af3dac" Type="http://schemas.openxmlformats.org/officeDocument/2006/relationships/hyperlink" Target="http://www.athabascau.ca/course/ug_area/humanities.php" TargetMode="External"/><Relationship Id="rId15318a93af3ed7" Type="http://schemas.openxmlformats.org/officeDocument/2006/relationships/hyperlink" Target="http://www.athabascau.ca/course/ug_area/social.php" TargetMode="External"/><Relationship Id="rId15318a93b00569" Type="http://schemas.openxmlformats.org/officeDocument/2006/relationships/hyperlink" Target="http://www.athabascau.ca/course/ug_area/humanities.php" TargetMode="External"/><Relationship Id="rId15318a93b00696" Type="http://schemas.openxmlformats.org/officeDocument/2006/relationships/hyperlink" Target="http://www.athabascau.ca/course/ug_area/social.php" TargetMode="External"/><Relationship Id="rId15318a93b00f79" Type="http://schemas.openxmlformats.org/officeDocument/2006/relationships/hyperlink" Target="http://www.athabascau.ca/course/ug_area/humanities.php" TargetMode="External"/><Relationship Id="rId15318a93b010ad" Type="http://schemas.openxmlformats.org/officeDocument/2006/relationships/hyperlink" Target="http://www.athabascau.ca/course/ug_area/social.php" TargetMode="External"/><Relationship Id="rId15318a93b0198a" Type="http://schemas.openxmlformats.org/officeDocument/2006/relationships/hyperlink" Target="http://www.athabascau.ca/course/ug_area/humanities.php" TargetMode="External"/><Relationship Id="rId15318a93b01ab3" Type="http://schemas.openxmlformats.org/officeDocument/2006/relationships/hyperlink" Target="http://www.athabascau.ca/course/ug_area/social.php" TargetMode="External"/><Relationship Id="rId15318a93adf5de" Type="http://schemas.openxmlformats.org/officeDocument/2006/relationships/image" Target="media/imgrId15318a93adf5de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