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70066964" name="name15318a9382fddb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15318a9382fda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8a93830161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Political Economy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5318a9383057a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2013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2013/2014 </w:t>
                  </w:r>
                  <w:hyperlink r:id="rId15318a938306fc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General BA Regulations (4-year)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2013</w:t>
                  </w:r>
                  <w:hyperlink r:id="rId15318a93830828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7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309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83180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831a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831e0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8321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8324e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8328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832b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832cb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MSGC301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832ff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8331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8334a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POEC/GLST230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8337f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833e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83450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*Selected from the following: </w:t>
                  </w:r>
                  <w:hyperlink r:id="rId15318a93834bf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CMNS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3834d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GLST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3834e0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3834f0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38350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INFS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383511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38352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38353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8354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WGST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 See calendar requirements.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*Selected from the following: </w:t>
                  </w:r>
                  <w:hyperlink r:id="rId15318a93835b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CMNS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3835c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GLST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3835d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3835e6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3835f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INFS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38360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38361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383629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8363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WGST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 See calendar requirements.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*Selected from the following: </w:t>
                  </w:r>
                  <w:hyperlink r:id="rId15318a93836ab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CMNS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3836bc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GLST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3836ce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3836d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3836ef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INFS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3836ff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383710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383720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83730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WGST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 See calendar requirements.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*Selected from the following: </w:t>
                  </w:r>
                  <w:hyperlink r:id="rId15318a93837a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CMNS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3837b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GLST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3837c4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3837d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3837e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INFS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3837f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38380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38381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8382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WGST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 See calendar requirements.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8389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838fd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8396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83a01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POEC302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83a3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83a70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83a8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Area of Focus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83aab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83ae5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83af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Area of Focus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83b20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83b5b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POEC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83b7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Area of Focus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83b9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83be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Area of Focus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83c4f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Area of Focus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83cbd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Area of Focus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83d2b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Area of Focus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83fc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8402d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8409b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3840ac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8411a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38412a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84198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3841a9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8421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38422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8429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3842a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84313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38432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84390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3843a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Note: Program requires 18 credits at the 400 level which must include a minimum of 12 credits within the Major.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8a93830161" Type="http://schemas.openxmlformats.org/officeDocument/2006/relationships/hyperlink" Target="../../contact_us.php" TargetMode="External"/><Relationship Id="rId15318a9383057a" Type="http://schemas.openxmlformats.org/officeDocument/2006/relationships/hyperlink" Target="http://calendar.athabascau.ca/undergrad/2013/page03_05_09.php" TargetMode="External"/><Relationship Id="rId15318a938306fc" Type="http://schemas.openxmlformats.org/officeDocument/2006/relationships/hyperlink" Target="http://calendar.athabascau.ca/undergrad/2013/page03_05.php" TargetMode="External"/><Relationship Id="rId15318a93830828" Type="http://schemas.openxmlformats.org/officeDocument/2006/relationships/hyperlink" Target="http://calendar.athabascau.ca/undergrad/2013/page12.php" TargetMode="External"/><Relationship Id="rId15318a93831806" Type="http://schemas.openxmlformats.org/officeDocument/2006/relationships/hyperlink" Target="http://calendar.athabascau.ca/undergrad/2013/page03_05.php#english" TargetMode="External"/><Relationship Id="rId15318a93831a68" Type="http://schemas.openxmlformats.org/officeDocument/2006/relationships/hyperlink" Target="http://www.athabascau.ca/course/ug_area/humanities.php" TargetMode="External"/><Relationship Id="rId15318a93831e06" Type="http://schemas.openxmlformats.org/officeDocument/2006/relationships/hyperlink" Target="http://www.athabascau.ca/html/syllabi/econ/econ247.htm" TargetMode="External"/><Relationship Id="rId15318a93832163" Type="http://schemas.openxmlformats.org/officeDocument/2006/relationships/hyperlink" Target="http://www.athabascau.ca/course/ug_area/social.php" TargetMode="External"/><Relationship Id="rId15318a938324ee" Type="http://schemas.openxmlformats.org/officeDocument/2006/relationships/hyperlink" Target="http://www.athabascau.ca/html/syllabi/econ/econ248.htm" TargetMode="External"/><Relationship Id="rId15318a93832843" Type="http://schemas.openxmlformats.org/officeDocument/2006/relationships/hyperlink" Target="http://www.athabascau.ca/course/ug_area/social.php" TargetMode="External"/><Relationship Id="rId15318a93832be0" Type="http://schemas.openxmlformats.org/officeDocument/2006/relationships/hyperlink" Target="http://www.athabascau.ca/html/syllabi/math/math215.htm" TargetMode="External"/><Relationship Id="rId15318a93832cbc" Type="http://schemas.openxmlformats.org/officeDocument/2006/relationships/hyperlink" Target="http://www.athabascau.ca/html/syllabi/mgsc/mgsc301.htm" TargetMode="External"/><Relationship Id="rId15318a93832ffe" Type="http://schemas.openxmlformats.org/officeDocument/2006/relationships/hyperlink" Target="http://www.athabascau.ca/course/ug_area/science.php" TargetMode="External"/><Relationship Id="rId15318a93833116" Type="http://schemas.openxmlformats.org/officeDocument/2006/relationships/hyperlink" Target="http://www.athabascau.ca/course/ug_area/applied.php" TargetMode="External"/><Relationship Id="rId15318a938334a4" Type="http://schemas.openxmlformats.org/officeDocument/2006/relationships/hyperlink" Target="http://www.athabascau.ca/html/syllabi/poec/poec230.htm" TargetMode="External"/><Relationship Id="rId15318a938337f4" Type="http://schemas.openxmlformats.org/officeDocument/2006/relationships/hyperlink" Target="http://www.athabascau.ca/course/ug_area/social.php" TargetMode="External"/><Relationship Id="rId15318a93833e74" Type="http://schemas.openxmlformats.org/officeDocument/2006/relationships/hyperlink" Target="http://www.athabascau.ca/course/ug_area/science.php" TargetMode="External"/><Relationship Id="rId15318a93834508" Type="http://schemas.openxmlformats.org/officeDocument/2006/relationships/hyperlink" Target="http://www.athabascau.ca/course/ug_area/science.php" TargetMode="External"/><Relationship Id="rId15318a93834bf9" Type="http://schemas.openxmlformats.org/officeDocument/2006/relationships/hyperlink" Target="http://www.athabascau.ca/course/ug_subject/cd.php#cmns" TargetMode="External"/><Relationship Id="rId15318a93834d00" Type="http://schemas.openxmlformats.org/officeDocument/2006/relationships/hyperlink" Target="http://www.athabascau.ca/course/ug_subject/gh.php#glst" TargetMode="External"/><Relationship Id="rId15318a93834e05" Type="http://schemas.openxmlformats.org/officeDocument/2006/relationships/hyperlink" Target="http://www.athabascau.ca/course/ug_subject/gh.php#govn" TargetMode="External"/><Relationship Id="rId15318a93834f0e" Type="http://schemas.openxmlformats.org/officeDocument/2006/relationships/hyperlink" Target="http://www2.athabascau.ca/course/ug_subject/gh.php#hist" TargetMode="External"/><Relationship Id="rId15318a93835016" Type="http://schemas.openxmlformats.org/officeDocument/2006/relationships/hyperlink" Target="http://www.athabascau.ca/course/ug_subject/im.php#infs" TargetMode="External"/><Relationship Id="rId15318a9383511d" Type="http://schemas.openxmlformats.org/officeDocument/2006/relationships/hyperlink" Target="http://www.athabascau.ca/course/ug_subject/im.php#lbst" TargetMode="External"/><Relationship Id="rId15318a93835220" Type="http://schemas.openxmlformats.org/officeDocument/2006/relationships/hyperlink" Target="http://www.athabascau.ca/course/ug_subject/im.php#idrl" TargetMode="External"/><Relationship Id="rId15318a93835327" Type="http://schemas.openxmlformats.org/officeDocument/2006/relationships/hyperlink" Target="http://www.athabascau.ca/course/ug_subject/im.php#inst" TargetMode="External"/><Relationship Id="rId15318a93835431" Type="http://schemas.openxmlformats.org/officeDocument/2006/relationships/hyperlink" Target="http://www.athabascau.ca/course/ug_subject/rz.php#wgst" TargetMode="External"/><Relationship Id="rId15318a93835b5c" Type="http://schemas.openxmlformats.org/officeDocument/2006/relationships/hyperlink" Target="http://www.athabascau.ca/course/ug_subject/cd.php#cmns" TargetMode="External"/><Relationship Id="rId15318a93835c67" Type="http://schemas.openxmlformats.org/officeDocument/2006/relationships/hyperlink" Target="http://www.athabascau.ca/course/ug_subject/gh.php#glst" TargetMode="External"/><Relationship Id="rId15318a93835d6a" Type="http://schemas.openxmlformats.org/officeDocument/2006/relationships/hyperlink" Target="http://www.athabascau.ca/course/ug_subject/gh.php#govn" TargetMode="External"/><Relationship Id="rId15318a93835e6f" Type="http://schemas.openxmlformats.org/officeDocument/2006/relationships/hyperlink" Target="http://www2.athabascau.ca/course/ug_subject/gh.php#hist" TargetMode="External"/><Relationship Id="rId15318a93835f75" Type="http://schemas.openxmlformats.org/officeDocument/2006/relationships/hyperlink" Target="http://www.athabascau.ca/course/ug_subject/im.php#infs" TargetMode="External"/><Relationship Id="rId15318a93836080" Type="http://schemas.openxmlformats.org/officeDocument/2006/relationships/hyperlink" Target="http://www.athabascau.ca/course/ug_subject/im.php#lbst" TargetMode="External"/><Relationship Id="rId15318a93836187" Type="http://schemas.openxmlformats.org/officeDocument/2006/relationships/hyperlink" Target="http://www.athabascau.ca/course/ug_subject/im.php#idrl" TargetMode="External"/><Relationship Id="rId15318a93836290" Type="http://schemas.openxmlformats.org/officeDocument/2006/relationships/hyperlink" Target="http://www.athabascau.ca/course/ug_subject/im.php#inst" TargetMode="External"/><Relationship Id="rId15318a93836393" Type="http://schemas.openxmlformats.org/officeDocument/2006/relationships/hyperlink" Target="http://www.athabascau.ca/course/ug_subject/rz.php#wgst" TargetMode="External"/><Relationship Id="rId15318a93836ab6" Type="http://schemas.openxmlformats.org/officeDocument/2006/relationships/hyperlink" Target="http://www.athabascau.ca/course/ug_subject/cd.php#cmns" TargetMode="External"/><Relationship Id="rId15318a93836bc7" Type="http://schemas.openxmlformats.org/officeDocument/2006/relationships/hyperlink" Target="http://www.athabascau.ca/course/ug_subject/gh.php#glst" TargetMode="External"/><Relationship Id="rId15318a93836ce3" Type="http://schemas.openxmlformats.org/officeDocument/2006/relationships/hyperlink" Target="http://www.athabascau.ca/course/ug_subject/gh.php#govn" TargetMode="External"/><Relationship Id="rId15318a93836dec" Type="http://schemas.openxmlformats.org/officeDocument/2006/relationships/hyperlink" Target="http://www2.athabascau.ca/course/ug_subject/gh.php#hist" TargetMode="External"/><Relationship Id="rId15318a93836ef3" Type="http://schemas.openxmlformats.org/officeDocument/2006/relationships/hyperlink" Target="http://www.athabascau.ca/course/ug_subject/im.php#infs" TargetMode="External"/><Relationship Id="rId15318a93836fff" Type="http://schemas.openxmlformats.org/officeDocument/2006/relationships/hyperlink" Target="http://www.athabascau.ca/course/ug_subject/im.php#lbst" TargetMode="External"/><Relationship Id="rId15318a93837101" Type="http://schemas.openxmlformats.org/officeDocument/2006/relationships/hyperlink" Target="http://www.athabascau.ca/course/ug_subject/im.php#idrl" TargetMode="External"/><Relationship Id="rId15318a93837207" Type="http://schemas.openxmlformats.org/officeDocument/2006/relationships/hyperlink" Target="http://www.athabascau.ca/course/ug_subject/im.php#inst" TargetMode="External"/><Relationship Id="rId15318a9383730a" Type="http://schemas.openxmlformats.org/officeDocument/2006/relationships/hyperlink" Target="http://www.athabascau.ca/course/ug_subject/rz.php#wgst" TargetMode="External"/><Relationship Id="rId15318a93837a33" Type="http://schemas.openxmlformats.org/officeDocument/2006/relationships/hyperlink" Target="http://www.athabascau.ca/course/ug_subject/cd.php#cmns" TargetMode="External"/><Relationship Id="rId15318a93837b44" Type="http://schemas.openxmlformats.org/officeDocument/2006/relationships/hyperlink" Target="http://www.athabascau.ca/course/ug_subject/gh.php#glst" TargetMode="External"/><Relationship Id="rId15318a93837c4b" Type="http://schemas.openxmlformats.org/officeDocument/2006/relationships/hyperlink" Target="http://www.athabascau.ca/course/ug_subject/gh.php#govn" TargetMode="External"/><Relationship Id="rId15318a93837d53" Type="http://schemas.openxmlformats.org/officeDocument/2006/relationships/hyperlink" Target="http://www2.athabascau.ca/course/ug_subject/gh.php#hist" TargetMode="External"/><Relationship Id="rId15318a93837e56" Type="http://schemas.openxmlformats.org/officeDocument/2006/relationships/hyperlink" Target="http://www.athabascau.ca/course/ug_subject/im.php#infs" TargetMode="External"/><Relationship Id="rId15318a93837f64" Type="http://schemas.openxmlformats.org/officeDocument/2006/relationships/hyperlink" Target="http://www.athabascau.ca/course/ug_subject/im.php#lbst" TargetMode="External"/><Relationship Id="rId15318a9383806a" Type="http://schemas.openxmlformats.org/officeDocument/2006/relationships/hyperlink" Target="http://www.athabascau.ca/course/ug_subject/im.php#idrl" TargetMode="External"/><Relationship Id="rId15318a93838171" Type="http://schemas.openxmlformats.org/officeDocument/2006/relationships/hyperlink" Target="http://www.athabascau.ca/course/ug_subject/im.php#inst" TargetMode="External"/><Relationship Id="rId15318a93838279" Type="http://schemas.openxmlformats.org/officeDocument/2006/relationships/hyperlink" Target="http://www.athabascau.ca/course/ug_subject/rz.php#wgst" TargetMode="External"/><Relationship Id="rId15318a9383894a" Type="http://schemas.openxmlformats.org/officeDocument/2006/relationships/hyperlink" Target="http://www.athabascau.ca/course/ug_area/humanities.php" TargetMode="External"/><Relationship Id="rId15318a93838fd6" Type="http://schemas.openxmlformats.org/officeDocument/2006/relationships/hyperlink" Target="http://www.athabascau.ca/course/ug_area/humanities.php" TargetMode="External"/><Relationship Id="rId15318a93839659" Type="http://schemas.openxmlformats.org/officeDocument/2006/relationships/hyperlink" Target="http://www.athabascau.ca/course/ug_area/humanities.php" TargetMode="External"/><Relationship Id="rId15318a9383a01e" Type="http://schemas.openxmlformats.org/officeDocument/2006/relationships/hyperlink" Target="http://www.athabascau.ca/html/syllabi/poec/poec302.htm" TargetMode="External"/><Relationship Id="rId15318a9383a369" Type="http://schemas.openxmlformats.org/officeDocument/2006/relationships/hyperlink" Target="http://www.athabascau.ca/course/ug_area/social.php" TargetMode="External"/><Relationship Id="rId15318a9383a70c" Type="http://schemas.openxmlformats.org/officeDocument/2006/relationships/hyperlink" Target="http://www2.athabascau.ca/course/ug_subject/ef.php#econ" TargetMode="External"/><Relationship Id="rId15318a9383a861" Type="http://schemas.openxmlformats.org/officeDocument/2006/relationships/hyperlink" Target="http://calendar.athabascau.ca/undergrad/2013/page03_05_09.php" TargetMode="External"/><Relationship Id="rId15318a9383aab7" Type="http://schemas.openxmlformats.org/officeDocument/2006/relationships/hyperlink" Target="http://www.athabascau.ca/course/ug_area/social.php" TargetMode="External"/><Relationship Id="rId15318a9383ae5f" Type="http://schemas.openxmlformats.org/officeDocument/2006/relationships/hyperlink" Target="http://www2.athabascau.ca/course/ug_subject/np.php#poli" TargetMode="External"/><Relationship Id="rId15318a9383afb3" Type="http://schemas.openxmlformats.org/officeDocument/2006/relationships/hyperlink" Target="http://calendar.athabascau.ca/undergrad/2013/page03_05_09.php" TargetMode="External"/><Relationship Id="rId15318a9383b20b" Type="http://schemas.openxmlformats.org/officeDocument/2006/relationships/hyperlink" Target="http://www.athabascau.ca/course/ug_area/social.php" TargetMode="External"/><Relationship Id="rId15318a9383b5bc" Type="http://schemas.openxmlformats.org/officeDocument/2006/relationships/hyperlink" Target="http://www2.athabascau.ca/course/ug_subject/np.php#poec" TargetMode="External"/><Relationship Id="rId15318a9383b715" Type="http://schemas.openxmlformats.org/officeDocument/2006/relationships/hyperlink" Target="http://calendar.athabascau.ca/undergrad/2013/page03_05_09.php" TargetMode="External"/><Relationship Id="rId15318a9383b969" Type="http://schemas.openxmlformats.org/officeDocument/2006/relationships/hyperlink" Target="http://www.athabascau.ca/course/ug_area/social.php" TargetMode="External"/><Relationship Id="rId15318a9383be2f" Type="http://schemas.openxmlformats.org/officeDocument/2006/relationships/hyperlink" Target="http://calendar.athabascau.ca/undergrad/2013/page03_05_09.php" TargetMode="External"/><Relationship Id="rId15318a9383c4ff" Type="http://schemas.openxmlformats.org/officeDocument/2006/relationships/hyperlink" Target="http://calendar.athabascau.ca/undergrad/2013/page03_05_09.php" TargetMode="External"/><Relationship Id="rId15318a9383cbd7" Type="http://schemas.openxmlformats.org/officeDocument/2006/relationships/hyperlink" Target="http://calendar.athabascau.ca/undergrad/2013/page03_05_09.php" TargetMode="External"/><Relationship Id="rId15318a9383d2bf" Type="http://schemas.openxmlformats.org/officeDocument/2006/relationships/hyperlink" Target="http://calendar.athabascau.ca/undergrad/2013/page03_05_09.php" TargetMode="External"/><Relationship Id="rId15318a9383fc00" Type="http://schemas.openxmlformats.org/officeDocument/2006/relationships/hyperlink" Target="http://www.athabascau.ca/course/ug_area/humanities.php" TargetMode="External"/><Relationship Id="rId15318a938402d3" Type="http://schemas.openxmlformats.org/officeDocument/2006/relationships/hyperlink" Target="http://www.athabascau.ca/course/ug_area/humanities.php" TargetMode="External"/><Relationship Id="rId15318a938409b8" Type="http://schemas.openxmlformats.org/officeDocument/2006/relationships/hyperlink" Target="http://www.athabascau.ca/course/ug_area/humanities.php" TargetMode="External"/><Relationship Id="rId15318a93840ac7" Type="http://schemas.openxmlformats.org/officeDocument/2006/relationships/hyperlink" Target="http://www.athabascau.ca/course/ug_area/social.php" TargetMode="External"/><Relationship Id="rId15318a938411a2" Type="http://schemas.openxmlformats.org/officeDocument/2006/relationships/hyperlink" Target="http://www.athabascau.ca/course/ug_area/humanities.php" TargetMode="External"/><Relationship Id="rId15318a938412aa" Type="http://schemas.openxmlformats.org/officeDocument/2006/relationships/hyperlink" Target="http://www.athabascau.ca/course/ug_area/social.php" TargetMode="External"/><Relationship Id="rId15318a9384198c" Type="http://schemas.openxmlformats.org/officeDocument/2006/relationships/hyperlink" Target="http://www.athabascau.ca/course/ug_area/humanities.php" TargetMode="External"/><Relationship Id="rId15318a93841a94" Type="http://schemas.openxmlformats.org/officeDocument/2006/relationships/hyperlink" Target="http://www.athabascau.ca/course/ug_area/social.php" TargetMode="External"/><Relationship Id="rId15318a93842172" Type="http://schemas.openxmlformats.org/officeDocument/2006/relationships/hyperlink" Target="http://www.athabascau.ca/course/ug_area/humanities.php" TargetMode="External"/><Relationship Id="rId15318a9384227b" Type="http://schemas.openxmlformats.org/officeDocument/2006/relationships/hyperlink" Target="http://www.athabascau.ca/course/ug_area/social.php" TargetMode="External"/><Relationship Id="rId15318a93842958" Type="http://schemas.openxmlformats.org/officeDocument/2006/relationships/hyperlink" Target="http://www.athabascau.ca/course/ug_area/humanities.php" TargetMode="External"/><Relationship Id="rId15318a93842a60" Type="http://schemas.openxmlformats.org/officeDocument/2006/relationships/hyperlink" Target="http://www.athabascau.ca/course/ug_area/social.php" TargetMode="External"/><Relationship Id="rId15318a9384313b" Type="http://schemas.openxmlformats.org/officeDocument/2006/relationships/hyperlink" Target="http://www.athabascau.ca/course/ug_area/humanities.php" TargetMode="External"/><Relationship Id="rId15318a93843245" Type="http://schemas.openxmlformats.org/officeDocument/2006/relationships/hyperlink" Target="http://www.athabascau.ca/course/ug_area/social.php" TargetMode="External"/><Relationship Id="rId15318a9384390e" Type="http://schemas.openxmlformats.org/officeDocument/2006/relationships/hyperlink" Target="http://www.athabascau.ca/course/ug_area/humanities.php" TargetMode="External"/><Relationship Id="rId15318a93843a10" Type="http://schemas.openxmlformats.org/officeDocument/2006/relationships/hyperlink" Target="http://www.athabascau.ca/course/ug_area/social.php" TargetMode="External"/><Relationship Id="rId15318a9382fda0" Type="http://schemas.openxmlformats.org/officeDocument/2006/relationships/image" Target="media/imgrId15318a9382fda0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