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4625040" name="name15318a933712cf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a933712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a9337168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French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a93371ac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 2013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2013/2014 </w:t>
                  </w:r>
                  <w:hyperlink r:id="rId15318a93371c3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General BA Regulations (4-year)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</w:t>
                  </w:r>
                  <w:hyperlink r:id="rId15318a93371d5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7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72d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72f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733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736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73a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FREN201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73d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756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3757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75e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764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76b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771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778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77e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785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78b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78f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FREN358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793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796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FREN362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79a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79e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FREN362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7a1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7a5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7a8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7ac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7af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7b7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7be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7c4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7cb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7d2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7d9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7e0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7e7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7ee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37ef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7f6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37f7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7fe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37ff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806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3807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80e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380f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816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3817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81e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381f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826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3827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93382e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93382f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9337168a" Type="http://schemas.openxmlformats.org/officeDocument/2006/relationships/hyperlink" Target="../../contact_us.php" TargetMode="External"/><Relationship Id="rId15318a93371aca" Type="http://schemas.openxmlformats.org/officeDocument/2006/relationships/hyperlink" Target="http://calendar.athabascau.ca/undergrad/2013/page03_05_04.php" TargetMode="External"/><Relationship Id="rId15318a93371c31" Type="http://schemas.openxmlformats.org/officeDocument/2006/relationships/hyperlink" Target="http://calendar.athabascau.ca/undergrad/2013/page03_05.php" TargetMode="External"/><Relationship Id="rId15318a93371d5c" Type="http://schemas.openxmlformats.org/officeDocument/2006/relationships/hyperlink" Target="http://calendar.athabascau.ca/undergrad/2013/page12.php" TargetMode="External"/><Relationship Id="rId15318a93372d8a" Type="http://schemas.openxmlformats.org/officeDocument/2006/relationships/hyperlink" Target="http://calendar.athabascau.ca/undergrad/2013/page03_05.php#english" TargetMode="External"/><Relationship Id="rId15318a93372fb5" Type="http://schemas.openxmlformats.org/officeDocument/2006/relationships/hyperlink" Target="http://www.athabascau.ca/course/ug_area/humanities.php" TargetMode="External"/><Relationship Id="rId15318a93373331" Type="http://schemas.openxmlformats.org/officeDocument/2006/relationships/hyperlink" Target="http://www.athabascau.ca/html/syllabi/fren/fren200.htm" TargetMode="External"/><Relationship Id="rId15318a93373695" Type="http://schemas.openxmlformats.org/officeDocument/2006/relationships/hyperlink" Target="http://www.athabascau.ca/course/ug_area/humanities.php" TargetMode="External"/><Relationship Id="rId15318a93373a34" Type="http://schemas.openxmlformats.org/officeDocument/2006/relationships/hyperlink" Target="http://www.athabascau.ca/html/syllabi/fren/fren201.htm" TargetMode="External"/><Relationship Id="rId15318a93373d97" Type="http://schemas.openxmlformats.org/officeDocument/2006/relationships/hyperlink" Target="http://www.athabascau.ca/course/ug_area/humanities.php" TargetMode="External"/><Relationship Id="rId15318a933756b5" Type="http://schemas.openxmlformats.org/officeDocument/2006/relationships/hyperlink" Target="http://www.athabascau.ca/course/ug_area/humanities.php" TargetMode="External"/><Relationship Id="rId15318a933757c5" Type="http://schemas.openxmlformats.org/officeDocument/2006/relationships/hyperlink" Target="http://www.athabascau.ca/course/ug_area/social.php" TargetMode="External"/><Relationship Id="rId15318a93375e48" Type="http://schemas.openxmlformats.org/officeDocument/2006/relationships/hyperlink" Target="http://www.athabascau.ca/course/ug_area/social.php" TargetMode="External"/><Relationship Id="rId15318a933764c7" Type="http://schemas.openxmlformats.org/officeDocument/2006/relationships/hyperlink" Target="http://www.athabascau.ca/course/ug_area/social.php" TargetMode="External"/><Relationship Id="rId15318a93376b49" Type="http://schemas.openxmlformats.org/officeDocument/2006/relationships/hyperlink" Target="http://www.athabascau.ca/course/ug_area/social.php" TargetMode="External"/><Relationship Id="rId15318a933771c0" Type="http://schemas.openxmlformats.org/officeDocument/2006/relationships/hyperlink" Target="http://www.athabascau.ca/course/ug_area/social.php" TargetMode="External"/><Relationship Id="rId15318a9337783c" Type="http://schemas.openxmlformats.org/officeDocument/2006/relationships/hyperlink" Target="http://www.athabascau.ca/course/ug_area/social.php" TargetMode="External"/><Relationship Id="rId15318a93377ecc" Type="http://schemas.openxmlformats.org/officeDocument/2006/relationships/hyperlink" Target="http://www.athabascau.ca/course/ug_area/social.php" TargetMode="External"/><Relationship Id="rId15318a93378558" Type="http://schemas.openxmlformats.org/officeDocument/2006/relationships/hyperlink" Target="http://www.athabascau.ca/course/ug_area/science.php" TargetMode="External"/><Relationship Id="rId15318a93378bf0" Type="http://schemas.openxmlformats.org/officeDocument/2006/relationships/hyperlink" Target="http://www.athabascau.ca/course/ug_area/science.php" TargetMode="External"/><Relationship Id="rId15318a93378fa0" Type="http://schemas.openxmlformats.org/officeDocument/2006/relationships/hyperlink" Target="http://www.athabascau.ca/html/syllabi/fren/fren358.htm" TargetMode="External"/><Relationship Id="rId15318a93379302" Type="http://schemas.openxmlformats.org/officeDocument/2006/relationships/hyperlink" Target="http://www.athabascau.ca/course/ug_area/humanities.php" TargetMode="External"/><Relationship Id="rId15318a933796cd" Type="http://schemas.openxmlformats.org/officeDocument/2006/relationships/hyperlink" Target="http://www.athabascau.ca/syllabi/fren/fren362.php" TargetMode="External"/><Relationship Id="rId15318a93379a44" Type="http://schemas.openxmlformats.org/officeDocument/2006/relationships/hyperlink" Target="http://www.athabascau.ca/course/ug_area/humanities.php" TargetMode="External"/><Relationship Id="rId15318a93379e13" Type="http://schemas.openxmlformats.org/officeDocument/2006/relationships/hyperlink" Target="http://www.athabascau.ca/syllabi/fren/fren362.php" TargetMode="External"/><Relationship Id="rId15318a9337a180" Type="http://schemas.openxmlformats.org/officeDocument/2006/relationships/hyperlink" Target="http://www.athabascau.ca/course/ug_area/humanities.php" TargetMode="External"/><Relationship Id="rId15318a9337a54c" Type="http://schemas.openxmlformats.org/officeDocument/2006/relationships/hyperlink" Target="http://www.athabascau.ca/syllabi/fren/fren374.php" TargetMode="External"/><Relationship Id="rId15318a9337a8bb" Type="http://schemas.openxmlformats.org/officeDocument/2006/relationships/hyperlink" Target="http://www.athabascau.ca/course/ug_area/humanities.php" TargetMode="External"/><Relationship Id="rId15318a9337ac8a" Type="http://schemas.openxmlformats.org/officeDocument/2006/relationships/hyperlink" Target="http://www.athabascau.ca/syllabi/fren/fren374.php" TargetMode="External"/><Relationship Id="rId15318a9337affc" Type="http://schemas.openxmlformats.org/officeDocument/2006/relationships/hyperlink" Target="http://www.athabascau.ca/course/ug_area/humanities.php" TargetMode="External"/><Relationship Id="rId15318a9337b70b" Type="http://schemas.openxmlformats.org/officeDocument/2006/relationships/hyperlink" Target="http://www.athabascau.ca/course/ug_area/humanities.php" TargetMode="External"/><Relationship Id="rId15318a9337be0a" Type="http://schemas.openxmlformats.org/officeDocument/2006/relationships/hyperlink" Target="http://www.athabascau.ca/course/ug_area/humanities.php" TargetMode="External"/><Relationship Id="rId15318a9337c4f8" Type="http://schemas.openxmlformats.org/officeDocument/2006/relationships/hyperlink" Target="http://www.athabascau.ca/course/ug_area/humanities.php" TargetMode="External"/><Relationship Id="rId15318a9337cbe6" Type="http://schemas.openxmlformats.org/officeDocument/2006/relationships/hyperlink" Target="http://www.athabascau.ca/course/ug_area/humanities.php" TargetMode="External"/><Relationship Id="rId15318a9337d2e3" Type="http://schemas.openxmlformats.org/officeDocument/2006/relationships/hyperlink" Target="http://www.athabascau.ca/course/ug_area/humanities.php" TargetMode="External"/><Relationship Id="rId15318a9337d9b9" Type="http://schemas.openxmlformats.org/officeDocument/2006/relationships/hyperlink" Target="http://www.athabascau.ca/course/ug_area/humanities.php" TargetMode="External"/><Relationship Id="rId15318a9337e099" Type="http://schemas.openxmlformats.org/officeDocument/2006/relationships/hyperlink" Target="http://www.athabascau.ca/course/ug_area/humanities.php" TargetMode="External"/><Relationship Id="rId15318a9337e74c" Type="http://schemas.openxmlformats.org/officeDocument/2006/relationships/hyperlink" Target="http://www.athabascau.ca/course/ug_area/humanities.php" TargetMode="External"/><Relationship Id="rId15318a9337ee18" Type="http://schemas.openxmlformats.org/officeDocument/2006/relationships/hyperlink" Target="http://www.athabascau.ca/course/ug_area/humanities.php" TargetMode="External"/><Relationship Id="rId15318a9337ef2b" Type="http://schemas.openxmlformats.org/officeDocument/2006/relationships/hyperlink" Target="http://www.athabascau.ca/course/ug_area/social.php" TargetMode="External"/><Relationship Id="rId15318a9337f61c" Type="http://schemas.openxmlformats.org/officeDocument/2006/relationships/hyperlink" Target="http://www.athabascau.ca/course/ug_area/humanities.php" TargetMode="External"/><Relationship Id="rId15318a9337f737" Type="http://schemas.openxmlformats.org/officeDocument/2006/relationships/hyperlink" Target="http://www.athabascau.ca/course/ug_area/social.php" TargetMode="External"/><Relationship Id="rId15318a9337fe19" Type="http://schemas.openxmlformats.org/officeDocument/2006/relationships/hyperlink" Target="http://www.athabascau.ca/course/ug_area/humanities.php" TargetMode="External"/><Relationship Id="rId15318a9337ff51" Type="http://schemas.openxmlformats.org/officeDocument/2006/relationships/hyperlink" Target="http://www.athabascau.ca/course/ug_area/social.php" TargetMode="External"/><Relationship Id="rId15318a93380638" Type="http://schemas.openxmlformats.org/officeDocument/2006/relationships/hyperlink" Target="http://www.athabascau.ca/course/ug_area/humanities.php" TargetMode="External"/><Relationship Id="rId15318a93380750" Type="http://schemas.openxmlformats.org/officeDocument/2006/relationships/hyperlink" Target="http://www.athabascau.ca/course/ug_area/social.php" TargetMode="External"/><Relationship Id="rId15318a93380e36" Type="http://schemas.openxmlformats.org/officeDocument/2006/relationships/hyperlink" Target="http://www.athabascau.ca/course/ug_area/humanities.php" TargetMode="External"/><Relationship Id="rId15318a93380f4a" Type="http://schemas.openxmlformats.org/officeDocument/2006/relationships/hyperlink" Target="http://www.athabascau.ca/course/ug_area/social.php" TargetMode="External"/><Relationship Id="rId15318a9338163e" Type="http://schemas.openxmlformats.org/officeDocument/2006/relationships/hyperlink" Target="http://www.athabascau.ca/course/ug_area/humanities.php" TargetMode="External"/><Relationship Id="rId15318a93381752" Type="http://schemas.openxmlformats.org/officeDocument/2006/relationships/hyperlink" Target="http://www.athabascau.ca/course/ug_area/social.php" TargetMode="External"/><Relationship Id="rId15318a93381e31" Type="http://schemas.openxmlformats.org/officeDocument/2006/relationships/hyperlink" Target="http://www.athabascau.ca/course/ug_area/humanities.php" TargetMode="External"/><Relationship Id="rId15318a93381f3f" Type="http://schemas.openxmlformats.org/officeDocument/2006/relationships/hyperlink" Target="http://www.athabascau.ca/course/ug_area/social.php" TargetMode="External"/><Relationship Id="rId15318a93382634" Type="http://schemas.openxmlformats.org/officeDocument/2006/relationships/hyperlink" Target="http://www.athabascau.ca/course/ug_area/humanities.php" TargetMode="External"/><Relationship Id="rId15318a93382745" Type="http://schemas.openxmlformats.org/officeDocument/2006/relationships/hyperlink" Target="http://www.athabascau.ca/course/ug_area/social.php" TargetMode="External"/><Relationship Id="rId15318a93382e38" Type="http://schemas.openxmlformats.org/officeDocument/2006/relationships/hyperlink" Target="http://www.athabascau.ca/course/ug_area/humanities.php" TargetMode="External"/><Relationship Id="rId15318a93382f48" Type="http://schemas.openxmlformats.org/officeDocument/2006/relationships/hyperlink" Target="http://www.athabascau.ca/course/ug_area/social.php" TargetMode="External"/><Relationship Id="rId15318a93371293" Type="http://schemas.openxmlformats.org/officeDocument/2006/relationships/image" Target="media/imgrId15318a9337129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