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0925034" name="name15318a93193433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931933f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931937d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English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93193bf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93193d6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93193e9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4e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50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54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57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5b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5e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64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6b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71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78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7e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85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8b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91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98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1999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9f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19a0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b7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ba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be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c1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c5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c8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cc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d0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d3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d7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da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de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e2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e5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e9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ec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f0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f3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f7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fb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9fe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a02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a05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a09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a10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1a11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a17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1a18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a1f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1a20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a27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1a28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a2f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1a30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a37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1a38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a3e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1a40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a46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1a47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1a4e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1a4f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931937db" Type="http://schemas.openxmlformats.org/officeDocument/2006/relationships/hyperlink" Target="../../contact_us.php" TargetMode="External"/><Relationship Id="rId15318a93193bf4" Type="http://schemas.openxmlformats.org/officeDocument/2006/relationships/hyperlink" Target="http://calendar.athabascau.ca/undergrad/2013/page03_05_03.php" TargetMode="External"/><Relationship Id="rId15318a93193d68" Type="http://schemas.openxmlformats.org/officeDocument/2006/relationships/hyperlink" Target="http://calendar.athabascau.ca/undergrad/2013/page03_05.php" TargetMode="External"/><Relationship Id="rId15318a93193e9b" Type="http://schemas.openxmlformats.org/officeDocument/2006/relationships/hyperlink" Target="http://calendar.athabascau.ca/undergrad/2013/page12.php" TargetMode="External"/><Relationship Id="rId15318a93194e6e" Type="http://schemas.openxmlformats.org/officeDocument/2006/relationships/hyperlink" Target="http://calendar.athabascau.ca/undergrad/2013/page03_05.php#english" TargetMode="External"/><Relationship Id="rId15318a931950c4" Type="http://schemas.openxmlformats.org/officeDocument/2006/relationships/hyperlink" Target="http://www.athabascau.ca/course/ug_area/humanities.php" TargetMode="External"/><Relationship Id="rId15318a9319544f" Type="http://schemas.openxmlformats.org/officeDocument/2006/relationships/hyperlink" Target="http://www2.athabascau.ca/course/ug_subject/ef.php#engl" TargetMode="External"/><Relationship Id="rId15318a931957a1" Type="http://schemas.openxmlformats.org/officeDocument/2006/relationships/hyperlink" Target="http://www.athabascau.ca/course/ug_area/humanities.php" TargetMode="External"/><Relationship Id="rId15318a93195b31" Type="http://schemas.openxmlformats.org/officeDocument/2006/relationships/hyperlink" Target="http://www2.athabascau.ca/course/ug_subject/ef.php#engl" TargetMode="External"/><Relationship Id="rId15318a93195e85" Type="http://schemas.openxmlformats.org/officeDocument/2006/relationships/hyperlink" Target="http://www.athabascau.ca/course/ug_area/humanities.php" TargetMode="External"/><Relationship Id="rId15318a931964e8" Type="http://schemas.openxmlformats.org/officeDocument/2006/relationships/hyperlink" Target="http://www.athabascau.ca/course/ug_area/science.php" TargetMode="External"/><Relationship Id="rId15318a93196b50" Type="http://schemas.openxmlformats.org/officeDocument/2006/relationships/hyperlink" Target="http://www.athabascau.ca/course/ug_area/science.php" TargetMode="External"/><Relationship Id="rId15318a931971c1" Type="http://schemas.openxmlformats.org/officeDocument/2006/relationships/hyperlink" Target="http://www.athabascau.ca/course/ug_area/social.php" TargetMode="External"/><Relationship Id="rId15318a93197820" Type="http://schemas.openxmlformats.org/officeDocument/2006/relationships/hyperlink" Target="http://www.athabascau.ca/course/ug_area/social.php" TargetMode="External"/><Relationship Id="rId15318a93197e92" Type="http://schemas.openxmlformats.org/officeDocument/2006/relationships/hyperlink" Target="http://www.athabascau.ca/course/ug_area/social.php" TargetMode="External"/><Relationship Id="rId15318a93198500" Type="http://schemas.openxmlformats.org/officeDocument/2006/relationships/hyperlink" Target="http://www.athabascau.ca/course/ug_area/social.php" TargetMode="External"/><Relationship Id="rId15318a93198b59" Type="http://schemas.openxmlformats.org/officeDocument/2006/relationships/hyperlink" Target="http://www.athabascau.ca/course/ug_area/social.php" TargetMode="External"/><Relationship Id="rId15318a931991c0" Type="http://schemas.openxmlformats.org/officeDocument/2006/relationships/hyperlink" Target="http://www.athabascau.ca/course/ug_area/social.php" TargetMode="External"/><Relationship Id="rId15318a9319981c" Type="http://schemas.openxmlformats.org/officeDocument/2006/relationships/hyperlink" Target="http://www.athabascau.ca/course/ug_area/humanities.php" TargetMode="External"/><Relationship Id="rId15318a93199922" Type="http://schemas.openxmlformats.org/officeDocument/2006/relationships/hyperlink" Target="http://www.athabascau.ca/course/ug_area/social.php" TargetMode="External"/><Relationship Id="rId15318a93199f94" Type="http://schemas.openxmlformats.org/officeDocument/2006/relationships/hyperlink" Target="http://www.athabascau.ca/course/ug_area/humanities.php" TargetMode="External"/><Relationship Id="rId15318a9319a0a0" Type="http://schemas.openxmlformats.org/officeDocument/2006/relationships/hyperlink" Target="http://www.athabascau.ca/course/ug_area/social.php" TargetMode="External"/><Relationship Id="rId15318a9319b731" Type="http://schemas.openxmlformats.org/officeDocument/2006/relationships/hyperlink" Target="http://www2.athabascau.ca/course/ug_subject/ef.php#engl" TargetMode="External"/><Relationship Id="rId15318a9319ba9c" Type="http://schemas.openxmlformats.org/officeDocument/2006/relationships/hyperlink" Target="http://www.athabascau.ca/course/ug_area/humanities.php" TargetMode="External"/><Relationship Id="rId15318a9319be4f" Type="http://schemas.openxmlformats.org/officeDocument/2006/relationships/hyperlink" Target="http://www2.athabascau.ca/course/ug_subject/ef.php#engl" TargetMode="External"/><Relationship Id="rId15318a9319c1b3" Type="http://schemas.openxmlformats.org/officeDocument/2006/relationships/hyperlink" Target="http://www.athabascau.ca/course/ug_area/humanities.php" TargetMode="External"/><Relationship Id="rId15318a9319c570" Type="http://schemas.openxmlformats.org/officeDocument/2006/relationships/hyperlink" Target="http://www2.athabascau.ca/course/ug_subject/ef.php#engl" TargetMode="External"/><Relationship Id="rId15318a9319c8df" Type="http://schemas.openxmlformats.org/officeDocument/2006/relationships/hyperlink" Target="http://www.athabascau.ca/course/ug_area/humanities.php" TargetMode="External"/><Relationship Id="rId15318a9319cc9e" Type="http://schemas.openxmlformats.org/officeDocument/2006/relationships/hyperlink" Target="http://www2.athabascau.ca/course/ug_subject/ef.php#engl" TargetMode="External"/><Relationship Id="rId15318a9319d002" Type="http://schemas.openxmlformats.org/officeDocument/2006/relationships/hyperlink" Target="http://www.athabascau.ca/course/ug_area/humanities.php" TargetMode="External"/><Relationship Id="rId15318a9319d3c2" Type="http://schemas.openxmlformats.org/officeDocument/2006/relationships/hyperlink" Target="http://www2.athabascau.ca/course/ug_subject/ef.php#engl" TargetMode="External"/><Relationship Id="rId15318a9319d732" Type="http://schemas.openxmlformats.org/officeDocument/2006/relationships/hyperlink" Target="http://www.athabascau.ca/course/ug_area/humanities.php" TargetMode="External"/><Relationship Id="rId15318a9319dafb" Type="http://schemas.openxmlformats.org/officeDocument/2006/relationships/hyperlink" Target="http://www2.athabascau.ca/course/ug_subject/ef.php#engl" TargetMode="External"/><Relationship Id="rId15318a9319de5e" Type="http://schemas.openxmlformats.org/officeDocument/2006/relationships/hyperlink" Target="http://www.athabascau.ca/course/ug_area/humanities.php" TargetMode="External"/><Relationship Id="rId15318a9319e21a" Type="http://schemas.openxmlformats.org/officeDocument/2006/relationships/hyperlink" Target="http://www2.athabascau.ca/course/ug_subject/ef.php#engl" TargetMode="External"/><Relationship Id="rId15318a9319e57b" Type="http://schemas.openxmlformats.org/officeDocument/2006/relationships/hyperlink" Target="http://www.athabascau.ca/course/ug_area/humanities.php" TargetMode="External"/><Relationship Id="rId15318a9319e94c" Type="http://schemas.openxmlformats.org/officeDocument/2006/relationships/hyperlink" Target="http://www2.athabascau.ca/course/ug_subject/ef.php#engl" TargetMode="External"/><Relationship Id="rId15318a9319eccd" Type="http://schemas.openxmlformats.org/officeDocument/2006/relationships/hyperlink" Target="http://www.athabascau.ca/course/ug_area/humanities.php" TargetMode="External"/><Relationship Id="rId15318a9319f096" Type="http://schemas.openxmlformats.org/officeDocument/2006/relationships/hyperlink" Target="http://www2.athabascau.ca/course/ug_subject/ef.php#engl" TargetMode="External"/><Relationship Id="rId15318a9319f3f6" Type="http://schemas.openxmlformats.org/officeDocument/2006/relationships/hyperlink" Target="http://www.athabascau.ca/course/ug_area/humanities.php" TargetMode="External"/><Relationship Id="rId15318a9319f7ad" Type="http://schemas.openxmlformats.org/officeDocument/2006/relationships/hyperlink" Target="http://www2.athabascau.ca/course/ug_subject/ef.php#engl" TargetMode="External"/><Relationship Id="rId15318a9319fb08" Type="http://schemas.openxmlformats.org/officeDocument/2006/relationships/hyperlink" Target="http://www.athabascau.ca/course/ug_area/humanities.php" TargetMode="External"/><Relationship Id="rId15318a9319fed9" Type="http://schemas.openxmlformats.org/officeDocument/2006/relationships/hyperlink" Target="http://www2.athabascau.ca/course/ug_subject/ef.php#engl" TargetMode="External"/><Relationship Id="rId15318a931a023a" Type="http://schemas.openxmlformats.org/officeDocument/2006/relationships/hyperlink" Target="http://www.athabascau.ca/course/ug_area/humanities.php" TargetMode="External"/><Relationship Id="rId15318a931a05fa" Type="http://schemas.openxmlformats.org/officeDocument/2006/relationships/hyperlink" Target="http://www2.athabascau.ca/course/ug_subject/ef.php#engl" TargetMode="External"/><Relationship Id="rId15318a931a0952" Type="http://schemas.openxmlformats.org/officeDocument/2006/relationships/hyperlink" Target="http://www.athabascau.ca/course/ug_area/humanities.php" TargetMode="External"/><Relationship Id="rId15318a931a1019" Type="http://schemas.openxmlformats.org/officeDocument/2006/relationships/hyperlink" Target="http://www.athabascau.ca/course/ug_area/humanities.php" TargetMode="External"/><Relationship Id="rId15318a931a1126" Type="http://schemas.openxmlformats.org/officeDocument/2006/relationships/hyperlink" Target="http://www.athabascau.ca/course/ug_area/social.php" TargetMode="External"/><Relationship Id="rId15318a931a17e1" Type="http://schemas.openxmlformats.org/officeDocument/2006/relationships/hyperlink" Target="http://www.athabascau.ca/course/ug_area/humanities.php" TargetMode="External"/><Relationship Id="rId15318a931a18ef" Type="http://schemas.openxmlformats.org/officeDocument/2006/relationships/hyperlink" Target="http://www.athabascau.ca/course/ug_area/social.php" TargetMode="External"/><Relationship Id="rId15318a931a1faa" Type="http://schemas.openxmlformats.org/officeDocument/2006/relationships/hyperlink" Target="http://www.athabascau.ca/course/ug_area/humanities.php" TargetMode="External"/><Relationship Id="rId15318a931a20b6" Type="http://schemas.openxmlformats.org/officeDocument/2006/relationships/hyperlink" Target="http://www.athabascau.ca/course/ug_area/social.php" TargetMode="External"/><Relationship Id="rId15318a931a2776" Type="http://schemas.openxmlformats.org/officeDocument/2006/relationships/hyperlink" Target="http://www.athabascau.ca/course/ug_area/humanities.php" TargetMode="External"/><Relationship Id="rId15318a931a2880" Type="http://schemas.openxmlformats.org/officeDocument/2006/relationships/hyperlink" Target="http://www.athabascau.ca/course/ug_area/social.php" TargetMode="External"/><Relationship Id="rId15318a931a2f4a" Type="http://schemas.openxmlformats.org/officeDocument/2006/relationships/hyperlink" Target="http://www.athabascau.ca/course/ug_area/humanities.php" TargetMode="External"/><Relationship Id="rId15318a931a305a" Type="http://schemas.openxmlformats.org/officeDocument/2006/relationships/hyperlink" Target="http://www.athabascau.ca/course/ug_area/social.php" TargetMode="External"/><Relationship Id="rId15318a931a3726" Type="http://schemas.openxmlformats.org/officeDocument/2006/relationships/hyperlink" Target="http://www.athabascau.ca/course/ug_area/humanities.php" TargetMode="External"/><Relationship Id="rId15318a931a3831" Type="http://schemas.openxmlformats.org/officeDocument/2006/relationships/hyperlink" Target="http://www.athabascau.ca/course/ug_area/social.php" TargetMode="External"/><Relationship Id="rId15318a931a3efd" Type="http://schemas.openxmlformats.org/officeDocument/2006/relationships/hyperlink" Target="http://www.athabascau.ca/course/ug_area/humanities.php" TargetMode="External"/><Relationship Id="rId15318a931a400e" Type="http://schemas.openxmlformats.org/officeDocument/2006/relationships/hyperlink" Target="http://www.athabascau.ca/course/ug_area/social.php" TargetMode="External"/><Relationship Id="rId15318a931a46dc" Type="http://schemas.openxmlformats.org/officeDocument/2006/relationships/hyperlink" Target="http://www.athabascau.ca/course/ug_area/humanities.php" TargetMode="External"/><Relationship Id="rId15318a931a47b3" Type="http://schemas.openxmlformats.org/officeDocument/2006/relationships/hyperlink" Target="http://www.athabascau.ca/course/ug_area/social.php" TargetMode="External"/><Relationship Id="rId15318a931a4e65" Type="http://schemas.openxmlformats.org/officeDocument/2006/relationships/hyperlink" Target="http://www.athabascau.ca/course/ug_area/humanities.php" TargetMode="External"/><Relationship Id="rId15318a931a4f70" Type="http://schemas.openxmlformats.org/officeDocument/2006/relationships/hyperlink" Target="http://www.athabascau.ca/course/ug_area/social.php" TargetMode="External"/><Relationship Id="rId15318a931933f8" Type="http://schemas.openxmlformats.org/officeDocument/2006/relationships/image" Target="media/imgrId15318a931933f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