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727122" name="name15318a932826f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2826b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282a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282eb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28302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5318a9328315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4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- Composition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43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4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-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4a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4e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-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5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58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5e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6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6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7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78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7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8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8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88d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9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894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ab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 – Literary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a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b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b6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b9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b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c1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c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c8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c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cf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d3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d7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d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d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e1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e5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e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e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f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f3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f7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f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8f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0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06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0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0e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1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1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1d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1e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25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2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2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2e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3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3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3d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3e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2945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2946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282a91" Type="http://schemas.openxmlformats.org/officeDocument/2006/relationships/hyperlink" Target="../../contact_us.php" TargetMode="External"/><Relationship Id="rId15318a93282eb7" Type="http://schemas.openxmlformats.org/officeDocument/2006/relationships/hyperlink" Target="http://calendar.athabascau.ca/undergrad/2013/page03_05_03.php" TargetMode="External"/><Relationship Id="rId15318a9328302e" Type="http://schemas.openxmlformats.org/officeDocument/2006/relationships/hyperlink" Target="http://calendar.athabascau.ca/undergrad/2013/page03_05.php" TargetMode="External"/><Relationship Id="rId15318a9328315b" Type="http://schemas.openxmlformats.org/officeDocument/2006/relationships/hyperlink" Target="http://calendar.athabascau.ca/undergrad/2013/page12.php" TargetMode="External"/><Relationship Id="rId15318a93284054" Type="http://schemas.openxmlformats.org/officeDocument/2006/relationships/hyperlink" Target="http://www2.athabascau.ca/course/ug_subject/ef.php#engl" TargetMode="External"/><Relationship Id="rId15318a932843b6" Type="http://schemas.openxmlformats.org/officeDocument/2006/relationships/hyperlink" Target="http://www.athabascau.ca/course/ug_area/humanities.php" TargetMode="External"/><Relationship Id="rId15318a9328474d" Type="http://schemas.openxmlformats.org/officeDocument/2006/relationships/hyperlink" Target="http://www2.athabascau.ca/course/ug_subject/ef.php#engl" TargetMode="External"/><Relationship Id="rId15318a93284ab9" Type="http://schemas.openxmlformats.org/officeDocument/2006/relationships/hyperlink" Target="http://www.athabascau.ca/course/ug_area/humanities.php" TargetMode="External"/><Relationship Id="rId15318a93284e52" Type="http://schemas.openxmlformats.org/officeDocument/2006/relationships/hyperlink" Target="http://www2.athabascau.ca/course/ug_subject/ef.php#engl" TargetMode="External"/><Relationship Id="rId15318a932851ac" Type="http://schemas.openxmlformats.org/officeDocument/2006/relationships/hyperlink" Target="http://www.athabascau.ca/course/ug_area/humanities.php" TargetMode="External"/><Relationship Id="rId15318a93285837" Type="http://schemas.openxmlformats.org/officeDocument/2006/relationships/hyperlink" Target="http://www.athabascau.ca/course/ug_area/science.php" TargetMode="External"/><Relationship Id="rId15318a93285ead" Type="http://schemas.openxmlformats.org/officeDocument/2006/relationships/hyperlink" Target="http://www.athabascau.ca/course/ug_area/science.php" TargetMode="External"/><Relationship Id="rId15318a93286529" Type="http://schemas.openxmlformats.org/officeDocument/2006/relationships/hyperlink" Target="http://www.athabascau.ca/course/ug_area/social.php" TargetMode="External"/><Relationship Id="rId15318a93286ba0" Type="http://schemas.openxmlformats.org/officeDocument/2006/relationships/hyperlink" Target="http://www.athabascau.ca/course/ug_area/social.php" TargetMode="External"/><Relationship Id="rId15318a9328721a" Type="http://schemas.openxmlformats.org/officeDocument/2006/relationships/hyperlink" Target="http://www.athabascau.ca/course/ug_area/social.php" TargetMode="External"/><Relationship Id="rId15318a9328788f" Type="http://schemas.openxmlformats.org/officeDocument/2006/relationships/hyperlink" Target="http://www.athabascau.ca/course/ug_area/social.php" TargetMode="External"/><Relationship Id="rId15318a93287f05" Type="http://schemas.openxmlformats.org/officeDocument/2006/relationships/hyperlink" Target="http://www.athabascau.ca/course/ug_area/social.php" TargetMode="External"/><Relationship Id="rId15318a9328857b" Type="http://schemas.openxmlformats.org/officeDocument/2006/relationships/hyperlink" Target="http://www.athabascau.ca/course/ug_area/social.php" TargetMode="External"/><Relationship Id="rId15318a93288bf5" Type="http://schemas.openxmlformats.org/officeDocument/2006/relationships/hyperlink" Target="http://www.athabascau.ca/course/ug_area/humanities.php" TargetMode="External"/><Relationship Id="rId15318a93288d04" Type="http://schemas.openxmlformats.org/officeDocument/2006/relationships/hyperlink" Target="http://www.athabascau.ca/course/ug_area/social.php" TargetMode="External"/><Relationship Id="rId15318a9328938a" Type="http://schemas.openxmlformats.org/officeDocument/2006/relationships/hyperlink" Target="http://www.athabascau.ca/course/ug_area/humanities.php" TargetMode="External"/><Relationship Id="rId15318a93289496" Type="http://schemas.openxmlformats.org/officeDocument/2006/relationships/hyperlink" Target="http://www.athabascau.ca/course/ug_area/social.php" TargetMode="External"/><Relationship Id="rId15318a9328ab62" Type="http://schemas.openxmlformats.org/officeDocument/2006/relationships/hyperlink" Target="http://www2.athabascau.ca/course/ug_subject/ef.php#engl" TargetMode="External"/><Relationship Id="rId15318a9328aecc" Type="http://schemas.openxmlformats.org/officeDocument/2006/relationships/hyperlink" Target="http://www.athabascau.ca/course/ug_area/humanities.php" TargetMode="External"/><Relationship Id="rId15318a9328b2a2" Type="http://schemas.openxmlformats.org/officeDocument/2006/relationships/hyperlink" Target="http://www2.athabascau.ca/course/ug_subject/ef.php#engl" TargetMode="External"/><Relationship Id="rId15318a9328b61a" Type="http://schemas.openxmlformats.org/officeDocument/2006/relationships/hyperlink" Target="http://www.athabascau.ca/course/ug_area/humanities.php" TargetMode="External"/><Relationship Id="rId15318a9328b9f5" Type="http://schemas.openxmlformats.org/officeDocument/2006/relationships/hyperlink" Target="http://www2.athabascau.ca/course/ug_subject/ef.php#engl" TargetMode="External"/><Relationship Id="rId15318a9328bd71" Type="http://schemas.openxmlformats.org/officeDocument/2006/relationships/hyperlink" Target="http://www.athabascau.ca/course/ug_area/humanities.php" TargetMode="External"/><Relationship Id="rId15318a9328c147" Type="http://schemas.openxmlformats.org/officeDocument/2006/relationships/hyperlink" Target="http://www2.athabascau.ca/course/ug_subject/ef.php#engl" TargetMode="External"/><Relationship Id="rId15318a9328c4c2" Type="http://schemas.openxmlformats.org/officeDocument/2006/relationships/hyperlink" Target="http://www.athabascau.ca/course/ug_area/humanities.php" TargetMode="External"/><Relationship Id="rId15318a9328c89d" Type="http://schemas.openxmlformats.org/officeDocument/2006/relationships/hyperlink" Target="http://www2.athabascau.ca/course/ug_subject/ef.php#engl" TargetMode="External"/><Relationship Id="rId15318a9328cc1b" Type="http://schemas.openxmlformats.org/officeDocument/2006/relationships/hyperlink" Target="http://www.athabascau.ca/course/ug_area/humanities.php" TargetMode="External"/><Relationship Id="rId15318a9328cfef" Type="http://schemas.openxmlformats.org/officeDocument/2006/relationships/hyperlink" Target="http://www2.athabascau.ca/course/ug_subject/ef.php#engl" TargetMode="External"/><Relationship Id="rId15318a9328d36f" Type="http://schemas.openxmlformats.org/officeDocument/2006/relationships/hyperlink" Target="http://www.athabascau.ca/course/ug_area/humanities.php" TargetMode="External"/><Relationship Id="rId15318a9328d738" Type="http://schemas.openxmlformats.org/officeDocument/2006/relationships/hyperlink" Target="http://www2.athabascau.ca/course/ug_subject/ef.php#engl" TargetMode="External"/><Relationship Id="rId15318a9328dab5" Type="http://schemas.openxmlformats.org/officeDocument/2006/relationships/hyperlink" Target="http://www.athabascau.ca/course/ug_area/humanities.php" TargetMode="External"/><Relationship Id="rId15318a9328de7d" Type="http://schemas.openxmlformats.org/officeDocument/2006/relationships/hyperlink" Target="http://www2.athabascau.ca/course/ug_subject/ef.php#engl" TargetMode="External"/><Relationship Id="rId15318a9328e1ac" Type="http://schemas.openxmlformats.org/officeDocument/2006/relationships/hyperlink" Target="http://www.athabascau.ca/course/ug_area/humanities.php" TargetMode="External"/><Relationship Id="rId15318a9328e560" Type="http://schemas.openxmlformats.org/officeDocument/2006/relationships/hyperlink" Target="http://www2.athabascau.ca/course/ug_subject/ef.php#engl" TargetMode="External"/><Relationship Id="rId15318a9328e8eb" Type="http://schemas.openxmlformats.org/officeDocument/2006/relationships/hyperlink" Target="http://www.athabascau.ca/course/ug_area/humanities.php" TargetMode="External"/><Relationship Id="rId15318a9328ecbe" Type="http://schemas.openxmlformats.org/officeDocument/2006/relationships/hyperlink" Target="http://www2.athabascau.ca/course/ug_subject/ef.php#engl" TargetMode="External"/><Relationship Id="rId15318a9328f026" Type="http://schemas.openxmlformats.org/officeDocument/2006/relationships/hyperlink" Target="http://www.athabascau.ca/course/ug_area/humanities.php" TargetMode="External"/><Relationship Id="rId15318a9328f3f4" Type="http://schemas.openxmlformats.org/officeDocument/2006/relationships/hyperlink" Target="http://www2.athabascau.ca/course/ug_subject/ef.php#engl" TargetMode="External"/><Relationship Id="rId15318a9328f764" Type="http://schemas.openxmlformats.org/officeDocument/2006/relationships/hyperlink" Target="http://www.athabascau.ca/course/ug_area/humanities.php" TargetMode="External"/><Relationship Id="rId15318a9328fb40" Type="http://schemas.openxmlformats.org/officeDocument/2006/relationships/hyperlink" Target="http://www2.athabascau.ca/course/ug_subject/ef.php#engl" TargetMode="External"/><Relationship Id="rId15318a9328fea8" Type="http://schemas.openxmlformats.org/officeDocument/2006/relationships/hyperlink" Target="http://www.athabascau.ca/course/ug_area/humanities.php" TargetMode="External"/><Relationship Id="rId15318a93290581" Type="http://schemas.openxmlformats.org/officeDocument/2006/relationships/hyperlink" Target="http://www.athabascau.ca/course/ug_area/humanities.php" TargetMode="External"/><Relationship Id="rId15318a9329068d" Type="http://schemas.openxmlformats.org/officeDocument/2006/relationships/hyperlink" Target="http://www.athabascau.ca/course/ug_area/social.php" TargetMode="External"/><Relationship Id="rId15318a93290d9a" Type="http://schemas.openxmlformats.org/officeDocument/2006/relationships/hyperlink" Target="http://www.athabascau.ca/course/ug_area/humanities.php" TargetMode="External"/><Relationship Id="rId15318a93290eae" Type="http://schemas.openxmlformats.org/officeDocument/2006/relationships/hyperlink" Target="http://www.athabascau.ca/course/ug_area/social.php" TargetMode="External"/><Relationship Id="rId15318a93291590" Type="http://schemas.openxmlformats.org/officeDocument/2006/relationships/hyperlink" Target="http://www.athabascau.ca/course/ug_area/humanities.php" TargetMode="External"/><Relationship Id="rId15318a932916d1" Type="http://schemas.openxmlformats.org/officeDocument/2006/relationships/hyperlink" Target="http://www.athabascau.ca/course/ug_area/social.php" TargetMode="External"/><Relationship Id="rId15318a93291dc6" Type="http://schemas.openxmlformats.org/officeDocument/2006/relationships/hyperlink" Target="http://www.athabascau.ca/course/ug_area/humanities.php" TargetMode="External"/><Relationship Id="rId15318a93291ed5" Type="http://schemas.openxmlformats.org/officeDocument/2006/relationships/hyperlink" Target="http://www.athabascau.ca/course/ug_area/social.php" TargetMode="External"/><Relationship Id="rId15318a932925bf" Type="http://schemas.openxmlformats.org/officeDocument/2006/relationships/hyperlink" Target="http://www.athabascau.ca/course/ug_area/humanities.php" TargetMode="External"/><Relationship Id="rId15318a932926cc" Type="http://schemas.openxmlformats.org/officeDocument/2006/relationships/hyperlink" Target="http://www.athabascau.ca/course/ug_area/social.php" TargetMode="External"/><Relationship Id="rId15318a93292db3" Type="http://schemas.openxmlformats.org/officeDocument/2006/relationships/hyperlink" Target="http://www.athabascau.ca/course/ug_area/humanities.php" TargetMode="External"/><Relationship Id="rId15318a93292ec1" Type="http://schemas.openxmlformats.org/officeDocument/2006/relationships/hyperlink" Target="http://www.athabascau.ca/course/ug_area/social.php" TargetMode="External"/><Relationship Id="rId15318a932935b2" Type="http://schemas.openxmlformats.org/officeDocument/2006/relationships/hyperlink" Target="http://www.athabascau.ca/course/ug_area/humanities.php" TargetMode="External"/><Relationship Id="rId15318a932936c2" Type="http://schemas.openxmlformats.org/officeDocument/2006/relationships/hyperlink" Target="http://www.athabascau.ca/course/ug_area/social.php" TargetMode="External"/><Relationship Id="rId15318a93293da0" Type="http://schemas.openxmlformats.org/officeDocument/2006/relationships/hyperlink" Target="http://www.athabascau.ca/course/ug_area/humanities.php" TargetMode="External"/><Relationship Id="rId15318a93293eaa" Type="http://schemas.openxmlformats.org/officeDocument/2006/relationships/hyperlink" Target="http://www.athabascau.ca/course/ug_area/social.php" TargetMode="External"/><Relationship Id="rId15318a93294587" Type="http://schemas.openxmlformats.org/officeDocument/2006/relationships/hyperlink" Target="http://www.athabascau.ca/course/ug_area/humanities.php" TargetMode="External"/><Relationship Id="rId15318a93294693" Type="http://schemas.openxmlformats.org/officeDocument/2006/relationships/hyperlink" Target="http://www.athabascau.ca/course/ug_area/social.php" TargetMode="External"/><Relationship Id="rId15318a932826b8" Type="http://schemas.openxmlformats.org/officeDocument/2006/relationships/image" Target="media/imgrId15318a932826b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