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3246947" name="name15318a930a806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0a80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0a842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0a884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0a89c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0a8af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9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9d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a3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a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b1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b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ca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acb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d1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ad2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d9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ada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e0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ae1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e8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ae9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af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af1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2a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2b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32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33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3a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3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42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43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4a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4b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52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53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5a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5b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62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6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6a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6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72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73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79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7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8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8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89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8a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91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92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99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9a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a1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a2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a9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a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0bb1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0bb2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at least 18 credits in 'Humanities' and 18 credits in 'Social Science' designated courses.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0a8422" Type="http://schemas.openxmlformats.org/officeDocument/2006/relationships/hyperlink" Target="../../contact_us.php" TargetMode="External"/><Relationship Id="rId15318a930a884a" Type="http://schemas.openxmlformats.org/officeDocument/2006/relationships/hyperlink" Target="http://calendar.athabascau.ca/undergrad/2013/page03_05_02.php" TargetMode="External"/><Relationship Id="rId15318a930a89c4" Type="http://schemas.openxmlformats.org/officeDocument/2006/relationships/hyperlink" Target="http://calendar.athabascau.ca/undergrad/2013/page03_05.php" TargetMode="External"/><Relationship Id="rId15318a930a8af5" Type="http://schemas.openxmlformats.org/officeDocument/2006/relationships/hyperlink" Target="http://calendar.athabascau.ca/undergrad/2013/page12.php" TargetMode="External"/><Relationship Id="rId15318a930a9aee" Type="http://schemas.openxmlformats.org/officeDocument/2006/relationships/hyperlink" Target="http://calendar.athabascau.ca/undergrad/2013/page03_05.php#english" TargetMode="External"/><Relationship Id="rId15318a930a9d4d" Type="http://schemas.openxmlformats.org/officeDocument/2006/relationships/hyperlink" Target="http://www.athabascau.ca/course/ug_area/humanities.php" TargetMode="External"/><Relationship Id="rId15318a930aa3e9" Type="http://schemas.openxmlformats.org/officeDocument/2006/relationships/hyperlink" Target="http://www.athabascau.ca/course/ug_area/humanities.php" TargetMode="External"/><Relationship Id="rId15318a930aaa86" Type="http://schemas.openxmlformats.org/officeDocument/2006/relationships/hyperlink" Target="http://www.athabascau.ca/course/ug_area/humanities.php" TargetMode="External"/><Relationship Id="rId15318a930ab10d" Type="http://schemas.openxmlformats.org/officeDocument/2006/relationships/hyperlink" Target="http://www.athabascau.ca/course/ug_area/science.php" TargetMode="External"/><Relationship Id="rId15318a930ab77c" Type="http://schemas.openxmlformats.org/officeDocument/2006/relationships/hyperlink" Target="http://www.athabascau.ca/course/ug_area/science.php" TargetMode="External"/><Relationship Id="rId15318a930aca35" Type="http://schemas.openxmlformats.org/officeDocument/2006/relationships/hyperlink" Target="http://www.athabascau.ca/course/ug_area/humanities.php" TargetMode="External"/><Relationship Id="rId15318a930acb3e" Type="http://schemas.openxmlformats.org/officeDocument/2006/relationships/hyperlink" Target="http://www.athabascau.ca/course/ug_area/social.php" TargetMode="External"/><Relationship Id="rId15318a930ad1be" Type="http://schemas.openxmlformats.org/officeDocument/2006/relationships/hyperlink" Target="http://www.athabascau.ca/course/ug_area/humanities.php" TargetMode="External"/><Relationship Id="rId15318a930ad2c5" Type="http://schemas.openxmlformats.org/officeDocument/2006/relationships/hyperlink" Target="http://www.athabascau.ca/course/ug_area/social.php" TargetMode="External"/><Relationship Id="rId15318a930ad94d" Type="http://schemas.openxmlformats.org/officeDocument/2006/relationships/hyperlink" Target="http://www.athabascau.ca/course/ug_area/humanities.php" TargetMode="External"/><Relationship Id="rId15318a930ada55" Type="http://schemas.openxmlformats.org/officeDocument/2006/relationships/hyperlink" Target="http://www.athabascau.ca/course/ug_area/social.php" TargetMode="External"/><Relationship Id="rId15318a930ae0da" Type="http://schemas.openxmlformats.org/officeDocument/2006/relationships/hyperlink" Target="http://www.athabascau.ca/course/ug_area/humanities.php" TargetMode="External"/><Relationship Id="rId15318a930ae1e7" Type="http://schemas.openxmlformats.org/officeDocument/2006/relationships/hyperlink" Target="http://www.athabascau.ca/course/ug_area/social.php" TargetMode="External"/><Relationship Id="rId15318a930ae869" Type="http://schemas.openxmlformats.org/officeDocument/2006/relationships/hyperlink" Target="http://www.athabascau.ca/course/ug_area/humanities.php" TargetMode="External"/><Relationship Id="rId15318a930ae9cb" Type="http://schemas.openxmlformats.org/officeDocument/2006/relationships/hyperlink" Target="http://www.athabascau.ca/course/ug_area/social.php" TargetMode="External"/><Relationship Id="rId15318a930af052" Type="http://schemas.openxmlformats.org/officeDocument/2006/relationships/hyperlink" Target="http://www.athabascau.ca/course/ug_area/humanities.php" TargetMode="External"/><Relationship Id="rId15318a930af15e" Type="http://schemas.openxmlformats.org/officeDocument/2006/relationships/hyperlink" Target="http://www.athabascau.ca/course/ug_area/social.php" TargetMode="External"/><Relationship Id="rId15318a930b2aa8" Type="http://schemas.openxmlformats.org/officeDocument/2006/relationships/hyperlink" Target="http://www.athabascau.ca/course/ug_area/humanities.php" TargetMode="External"/><Relationship Id="rId15318a930b2bbd" Type="http://schemas.openxmlformats.org/officeDocument/2006/relationships/hyperlink" Target="http://www.athabascau.ca/course/ug_area/social.php" TargetMode="External"/><Relationship Id="rId15318a930b328c" Type="http://schemas.openxmlformats.org/officeDocument/2006/relationships/hyperlink" Target="http://www.athabascau.ca/course/ug_area/humanities.php" TargetMode="External"/><Relationship Id="rId15318a930b3399" Type="http://schemas.openxmlformats.org/officeDocument/2006/relationships/hyperlink" Target="http://www.athabascau.ca/course/ug_area/social.php" TargetMode="External"/><Relationship Id="rId15318a930b3a76" Type="http://schemas.openxmlformats.org/officeDocument/2006/relationships/hyperlink" Target="http://www.athabascau.ca/course/ug_area/humanities.php" TargetMode="External"/><Relationship Id="rId15318a930b3b82" Type="http://schemas.openxmlformats.org/officeDocument/2006/relationships/hyperlink" Target="http://www.athabascau.ca/course/ug_area/social.php" TargetMode="External"/><Relationship Id="rId15318a930b4256" Type="http://schemas.openxmlformats.org/officeDocument/2006/relationships/hyperlink" Target="http://www.athabascau.ca/course/ug_area/humanities.php" TargetMode="External"/><Relationship Id="rId15318a930b4367" Type="http://schemas.openxmlformats.org/officeDocument/2006/relationships/hyperlink" Target="http://www.athabascau.ca/course/ug_area/social.php" TargetMode="External"/><Relationship Id="rId15318a930b4a4c" Type="http://schemas.openxmlformats.org/officeDocument/2006/relationships/hyperlink" Target="http://www.athabascau.ca/course/ug_area/humanities.php" TargetMode="External"/><Relationship Id="rId15318a930b4b5e" Type="http://schemas.openxmlformats.org/officeDocument/2006/relationships/hyperlink" Target="http://www.athabascau.ca/course/ug_area/social.php" TargetMode="External"/><Relationship Id="rId15318a930b5247" Type="http://schemas.openxmlformats.org/officeDocument/2006/relationships/hyperlink" Target="http://www.athabascau.ca/course/ug_area/humanities.php" TargetMode="External"/><Relationship Id="rId15318a930b5358" Type="http://schemas.openxmlformats.org/officeDocument/2006/relationships/hyperlink" Target="http://www.athabascau.ca/course/ug_area/social.php" TargetMode="External"/><Relationship Id="rId15318a930b5a2c" Type="http://schemas.openxmlformats.org/officeDocument/2006/relationships/hyperlink" Target="http://www.athabascau.ca/course/ug_area/humanities.php" TargetMode="External"/><Relationship Id="rId15318a930b5b39" Type="http://schemas.openxmlformats.org/officeDocument/2006/relationships/hyperlink" Target="http://www.athabascau.ca/course/ug_area/social.php" TargetMode="External"/><Relationship Id="rId15318a930b622d" Type="http://schemas.openxmlformats.org/officeDocument/2006/relationships/hyperlink" Target="http://www.athabascau.ca/course/ug_area/humanities.php" TargetMode="External"/><Relationship Id="rId15318a930b6342" Type="http://schemas.openxmlformats.org/officeDocument/2006/relationships/hyperlink" Target="http://www.athabascau.ca/course/ug_area/social.php" TargetMode="External"/><Relationship Id="rId15318a930b6a24" Type="http://schemas.openxmlformats.org/officeDocument/2006/relationships/hyperlink" Target="http://www.athabascau.ca/course/ug_area/humanities.php" TargetMode="External"/><Relationship Id="rId15318a930b6b32" Type="http://schemas.openxmlformats.org/officeDocument/2006/relationships/hyperlink" Target="http://www.athabascau.ca/course/ug_area/social.php" TargetMode="External"/><Relationship Id="rId15318a930b7205" Type="http://schemas.openxmlformats.org/officeDocument/2006/relationships/hyperlink" Target="http://www.athabascau.ca/course/ug_area/humanities.php" TargetMode="External"/><Relationship Id="rId15318a930b730e" Type="http://schemas.openxmlformats.org/officeDocument/2006/relationships/hyperlink" Target="http://www.athabascau.ca/course/ug_area/social.php" TargetMode="External"/><Relationship Id="rId15318a930b79ed" Type="http://schemas.openxmlformats.org/officeDocument/2006/relationships/hyperlink" Target="http://www.athabascau.ca/course/ug_area/humanities.php" TargetMode="External"/><Relationship Id="rId15318a930b7af8" Type="http://schemas.openxmlformats.org/officeDocument/2006/relationships/hyperlink" Target="http://www.athabascau.ca/course/ug_area/social.php" TargetMode="External"/><Relationship Id="rId15318a930b81e4" Type="http://schemas.openxmlformats.org/officeDocument/2006/relationships/hyperlink" Target="http://www.athabascau.ca/course/ug_area/humanities.php" TargetMode="External"/><Relationship Id="rId15318a930b82ef" Type="http://schemas.openxmlformats.org/officeDocument/2006/relationships/hyperlink" Target="http://www.athabascau.ca/course/ug_area/social.php" TargetMode="External"/><Relationship Id="rId15318a930b89c2" Type="http://schemas.openxmlformats.org/officeDocument/2006/relationships/hyperlink" Target="http://www.athabascau.ca/course/ug_area/humanities.php" TargetMode="External"/><Relationship Id="rId15318a930b8acc" Type="http://schemas.openxmlformats.org/officeDocument/2006/relationships/hyperlink" Target="http://www.athabascau.ca/course/ug_area/social.php" TargetMode="External"/><Relationship Id="rId15318a930b91ab" Type="http://schemas.openxmlformats.org/officeDocument/2006/relationships/hyperlink" Target="http://www.athabascau.ca/course/ug_area/humanities.php" TargetMode="External"/><Relationship Id="rId15318a930b92b7" Type="http://schemas.openxmlformats.org/officeDocument/2006/relationships/hyperlink" Target="http://www.athabascau.ca/course/ug_area/social.php" TargetMode="External"/><Relationship Id="rId15318a930b9986" Type="http://schemas.openxmlformats.org/officeDocument/2006/relationships/hyperlink" Target="http://www.athabascau.ca/course/ug_area/humanities.php" TargetMode="External"/><Relationship Id="rId15318a930b9a9b" Type="http://schemas.openxmlformats.org/officeDocument/2006/relationships/hyperlink" Target="http://www.athabascau.ca/course/ug_area/social.php" TargetMode="External"/><Relationship Id="rId15318a930ba169" Type="http://schemas.openxmlformats.org/officeDocument/2006/relationships/hyperlink" Target="http://www.athabascau.ca/course/ug_area/humanities.php" TargetMode="External"/><Relationship Id="rId15318a930ba272" Type="http://schemas.openxmlformats.org/officeDocument/2006/relationships/hyperlink" Target="http://www.athabascau.ca/course/ug_area/social.php" TargetMode="External"/><Relationship Id="rId15318a930ba946" Type="http://schemas.openxmlformats.org/officeDocument/2006/relationships/hyperlink" Target="http://www.athabascau.ca/course/ug_area/humanities.php" TargetMode="External"/><Relationship Id="rId15318a930baa50" Type="http://schemas.openxmlformats.org/officeDocument/2006/relationships/hyperlink" Target="http://www.athabascau.ca/course/ug_area/social.php" TargetMode="External"/><Relationship Id="rId15318a930bb123" Type="http://schemas.openxmlformats.org/officeDocument/2006/relationships/hyperlink" Target="http://www.athabascau.ca/course/ug_area/humanities.php" TargetMode="External"/><Relationship Id="rId15318a930bb226" Type="http://schemas.openxmlformats.org/officeDocument/2006/relationships/hyperlink" Target="http://www.athabascau.ca/course/ug_area/social.php" TargetMode="External"/><Relationship Id="rId15318a930a8031" Type="http://schemas.openxmlformats.org/officeDocument/2006/relationships/image" Target="media/imgrId15318a930a803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