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4201060" name="name15318a92fc2028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15318a92fc1fe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8a92fc2422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Anthropology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5318a92fc280e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2013/2014 </w:t>
                  </w:r>
                  <w:hyperlink r:id="rId15318a92fc297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General BA Regulations (4-year)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</w:t>
                  </w:r>
                  <w:hyperlink r:id="rId15318a92fc2a8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3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6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1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4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2fc39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2fc3b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2fc3f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ANTH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2fc42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2fc46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ANTH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2fc49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2fc4c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ANTH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2fc50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2fc56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2fc5d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2fc63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2fc69f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2fc70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2fc76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2fc7d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2fc95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2fc98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ANTH434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History or Anthropology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2fc9b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Research Methods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2fca1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Research Methods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2fca8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2fcab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ANTH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Linguistic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Anthropology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2fcae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2fcb5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2fcbb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2fcc1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2fcc7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2fccdb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2fcd3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2fcda6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2fce0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2fce1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2fce7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2fce8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2fcef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2fcf0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2fcf66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2fcf7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2fcfd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2fcfe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2fd04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2fd05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2fd0c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2fd0d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2fd13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2fd14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2fd1b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2fd1c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2fd22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2fd24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2fd2a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2fd2bb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18 credits at the 400 level which must include a minimum of 12 credits within the Major.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8a92fc2422" Type="http://schemas.openxmlformats.org/officeDocument/2006/relationships/hyperlink" Target="../../contact_us.php" TargetMode="External"/><Relationship Id="rId15318a92fc280e" Type="http://schemas.openxmlformats.org/officeDocument/2006/relationships/hyperlink" Target="http://calendar.athabascau.ca/undergrad/2013/page03_05_01.php" TargetMode="External"/><Relationship Id="rId15318a92fc2971" Type="http://schemas.openxmlformats.org/officeDocument/2006/relationships/hyperlink" Target="http://calendar.athabascau.ca/undergrad/2013/page03_05.php" TargetMode="External"/><Relationship Id="rId15318a92fc2a82" Type="http://schemas.openxmlformats.org/officeDocument/2006/relationships/hyperlink" Target="http://calendar.athabascau.ca/undergrad/2013/page12.php" TargetMode="External"/><Relationship Id="rId15318a92fc3986" Type="http://schemas.openxmlformats.org/officeDocument/2006/relationships/hyperlink" Target="http://calendar.athabascau.ca/undergrad/2013/page03_05.php#english" TargetMode="External"/><Relationship Id="rId15318a92fc3bd6" Type="http://schemas.openxmlformats.org/officeDocument/2006/relationships/hyperlink" Target="http://www.athabascau.ca/course/ug_area/humanities.php" TargetMode="External"/><Relationship Id="rId15318a92fc3f4e" Type="http://schemas.openxmlformats.org/officeDocument/2006/relationships/hyperlink" Target="http://www2.athabascau.ca/course/ug_subject/ab.php#anth" TargetMode="External"/><Relationship Id="rId15318a92fc4295" Type="http://schemas.openxmlformats.org/officeDocument/2006/relationships/hyperlink" Target="http://www.athabascau.ca/course/ug_area/social.php" TargetMode="External"/><Relationship Id="rId15318a92fc4618" Type="http://schemas.openxmlformats.org/officeDocument/2006/relationships/hyperlink" Target="http://www2.athabascau.ca/course/ug_subject/ab.php#anth" TargetMode="External"/><Relationship Id="rId15318a92fc4967" Type="http://schemas.openxmlformats.org/officeDocument/2006/relationships/hyperlink" Target="http://www.athabascau.ca/course/ug_area/social.php" TargetMode="External"/><Relationship Id="rId15318a92fc4cf0" Type="http://schemas.openxmlformats.org/officeDocument/2006/relationships/hyperlink" Target="http://www2.athabascau.ca/course/ug_subject/ab.php#anth" TargetMode="External"/><Relationship Id="rId15318a92fc5043" Type="http://schemas.openxmlformats.org/officeDocument/2006/relationships/hyperlink" Target="http://www.athabascau.ca/course/ug_area/social.php" TargetMode="External"/><Relationship Id="rId15318a92fc56a8" Type="http://schemas.openxmlformats.org/officeDocument/2006/relationships/hyperlink" Target="http://www.athabascau.ca/course/ug_area/humanities.php" TargetMode="External"/><Relationship Id="rId15318a92fc5d17" Type="http://schemas.openxmlformats.org/officeDocument/2006/relationships/hyperlink" Target="http://www.athabascau.ca/course/ug_area/humanities.php" TargetMode="External"/><Relationship Id="rId15318a92fc6389" Type="http://schemas.openxmlformats.org/officeDocument/2006/relationships/hyperlink" Target="http://www.athabascau.ca/course/ug_area/humanities.php" TargetMode="External"/><Relationship Id="rId15318a92fc69f3" Type="http://schemas.openxmlformats.org/officeDocument/2006/relationships/hyperlink" Target="http://www.athabascau.ca/course/ug_area/humanities.php" TargetMode="External"/><Relationship Id="rId15318a92fc705f" Type="http://schemas.openxmlformats.org/officeDocument/2006/relationships/hyperlink" Target="http://www.athabascau.ca/course/ug_area/humanities.php" TargetMode="External"/><Relationship Id="rId15318a92fc76bf" Type="http://schemas.openxmlformats.org/officeDocument/2006/relationships/hyperlink" Target="http://www.athabascau.ca/course/ug_area/science.php" TargetMode="External"/><Relationship Id="rId15318a92fc7d1d" Type="http://schemas.openxmlformats.org/officeDocument/2006/relationships/hyperlink" Target="http://www.athabascau.ca/course/ug_area/science.php" TargetMode="External"/><Relationship Id="rId15318a92fc9503" Type="http://schemas.openxmlformats.org/officeDocument/2006/relationships/hyperlink" Target="http://www.athabascau.ca/course/ug_area/social.php" TargetMode="External"/><Relationship Id="rId15318a92fc9885" Type="http://schemas.openxmlformats.org/officeDocument/2006/relationships/hyperlink" Target="http://www.athabascau.ca/html/syllabi/anth/anth434.htm" TargetMode="External"/><Relationship Id="rId15318a92fc9bb1" Type="http://schemas.openxmlformats.org/officeDocument/2006/relationships/hyperlink" Target="http://www.athabascau.ca/course/ug_area/social.php" TargetMode="External"/><Relationship Id="rId15318a92fca1e8" Type="http://schemas.openxmlformats.org/officeDocument/2006/relationships/hyperlink" Target="http://www.athabascau.ca/course/ug_area/social.php" TargetMode="External"/><Relationship Id="rId15318a92fca81b" Type="http://schemas.openxmlformats.org/officeDocument/2006/relationships/hyperlink" Target="http://www.athabascau.ca/course/ug_area/social.php" TargetMode="External"/><Relationship Id="rId15318a92fcab8d" Type="http://schemas.openxmlformats.org/officeDocument/2006/relationships/hyperlink" Target="http://www2.athabascau.ca/course/ug_subject/ab.php#anth" TargetMode="External"/><Relationship Id="rId15318a92fcaef6" Type="http://schemas.openxmlformats.org/officeDocument/2006/relationships/hyperlink" Target="http://www.athabascau.ca/course/ug_area/social.php" TargetMode="External"/><Relationship Id="rId15318a92fcb518" Type="http://schemas.openxmlformats.org/officeDocument/2006/relationships/hyperlink" Target="http://www.athabascau.ca/course/ug_area/social.php" TargetMode="External"/><Relationship Id="rId15318a92fcbb37" Type="http://schemas.openxmlformats.org/officeDocument/2006/relationships/hyperlink" Target="http://www.athabascau.ca/course/ug_area/social.php" TargetMode="External"/><Relationship Id="rId15318a92fcc15c" Type="http://schemas.openxmlformats.org/officeDocument/2006/relationships/hyperlink" Target="http://www.athabascau.ca/course/ug_area/social.php" TargetMode="External"/><Relationship Id="rId15318a92fcc78b" Type="http://schemas.openxmlformats.org/officeDocument/2006/relationships/hyperlink" Target="http://www.athabascau.ca/course/ug_area/social.php" TargetMode="External"/><Relationship Id="rId15318a92fccdb9" Type="http://schemas.openxmlformats.org/officeDocument/2006/relationships/hyperlink" Target="http://www.athabascau.ca/course/ug_area/social.php" TargetMode="External"/><Relationship Id="rId15318a92fcd3df" Type="http://schemas.openxmlformats.org/officeDocument/2006/relationships/hyperlink" Target="http://www.athabascau.ca/course/ug_area/social.php" TargetMode="External"/><Relationship Id="rId15318a92fcda6c" Type="http://schemas.openxmlformats.org/officeDocument/2006/relationships/hyperlink" Target="http://www.athabascau.ca/course/ug_area/social.php" TargetMode="External"/><Relationship Id="rId15318a92fce0a7" Type="http://schemas.openxmlformats.org/officeDocument/2006/relationships/hyperlink" Target="http://www.athabascau.ca/course/ug_area/humanities.php" TargetMode="External"/><Relationship Id="rId15318a92fce1a2" Type="http://schemas.openxmlformats.org/officeDocument/2006/relationships/hyperlink" Target="http://www.athabascau.ca/course/ug_area/social.php" TargetMode="External"/><Relationship Id="rId15318a92fce7dc" Type="http://schemas.openxmlformats.org/officeDocument/2006/relationships/hyperlink" Target="http://www.athabascau.ca/course/ug_area/humanities.php" TargetMode="External"/><Relationship Id="rId15318a92fce8dc" Type="http://schemas.openxmlformats.org/officeDocument/2006/relationships/hyperlink" Target="http://www.athabascau.ca/course/ug_area/social.php" TargetMode="External"/><Relationship Id="rId15318a92fcef24" Type="http://schemas.openxmlformats.org/officeDocument/2006/relationships/hyperlink" Target="http://www.athabascau.ca/course/ug_area/humanities.php" TargetMode="External"/><Relationship Id="rId15318a92fcf029" Type="http://schemas.openxmlformats.org/officeDocument/2006/relationships/hyperlink" Target="http://www.athabascau.ca/course/ug_area/social.php" TargetMode="External"/><Relationship Id="rId15318a92fcf66c" Type="http://schemas.openxmlformats.org/officeDocument/2006/relationships/hyperlink" Target="http://www.athabascau.ca/course/ug_area/humanities.php" TargetMode="External"/><Relationship Id="rId15318a92fcf76f" Type="http://schemas.openxmlformats.org/officeDocument/2006/relationships/hyperlink" Target="http://www.athabascau.ca/course/ug_area/social.php" TargetMode="External"/><Relationship Id="rId15318a92fcfda1" Type="http://schemas.openxmlformats.org/officeDocument/2006/relationships/hyperlink" Target="http://www.athabascau.ca/course/ug_area/humanities.php" TargetMode="External"/><Relationship Id="rId15318a92fcfea3" Type="http://schemas.openxmlformats.org/officeDocument/2006/relationships/hyperlink" Target="http://www.athabascau.ca/course/ug_area/social.php" TargetMode="External"/><Relationship Id="rId15318a92fd04f1" Type="http://schemas.openxmlformats.org/officeDocument/2006/relationships/hyperlink" Target="http://www.athabascau.ca/course/ug_area/humanities.php" TargetMode="External"/><Relationship Id="rId15318a92fd05f0" Type="http://schemas.openxmlformats.org/officeDocument/2006/relationships/hyperlink" Target="http://www.athabascau.ca/course/ug_area/social.php" TargetMode="External"/><Relationship Id="rId15318a92fd0c54" Type="http://schemas.openxmlformats.org/officeDocument/2006/relationships/hyperlink" Target="http://www.athabascau.ca/course/ug_area/humanities.php" TargetMode="External"/><Relationship Id="rId15318a92fd0d55" Type="http://schemas.openxmlformats.org/officeDocument/2006/relationships/hyperlink" Target="http://www.athabascau.ca/course/ug_area/social.php" TargetMode="External"/><Relationship Id="rId15318a92fd13be" Type="http://schemas.openxmlformats.org/officeDocument/2006/relationships/hyperlink" Target="http://www.athabascau.ca/course/ug_area/humanities.php" TargetMode="External"/><Relationship Id="rId15318a92fd14c4" Type="http://schemas.openxmlformats.org/officeDocument/2006/relationships/hyperlink" Target="http://www.athabascau.ca/course/ug_area/social.php" TargetMode="External"/><Relationship Id="rId15318a92fd1b65" Type="http://schemas.openxmlformats.org/officeDocument/2006/relationships/hyperlink" Target="http://www.athabascau.ca/course/ug_area/humanities.php" TargetMode="External"/><Relationship Id="rId15318a92fd1c75" Type="http://schemas.openxmlformats.org/officeDocument/2006/relationships/hyperlink" Target="http://www.athabascau.ca/course/ug_area/social.php" TargetMode="External"/><Relationship Id="rId15318a92fd22ff" Type="http://schemas.openxmlformats.org/officeDocument/2006/relationships/hyperlink" Target="http://www.athabascau.ca/course/ug_area/humanities.php" TargetMode="External"/><Relationship Id="rId15318a92fd2402" Type="http://schemas.openxmlformats.org/officeDocument/2006/relationships/hyperlink" Target="http://www.athabascau.ca/course/ug_area/social.php" TargetMode="External"/><Relationship Id="rId15318a92fd2ab3" Type="http://schemas.openxmlformats.org/officeDocument/2006/relationships/hyperlink" Target="http://www.athabascau.ca/course/ug_area/humanities.php" TargetMode="External"/><Relationship Id="rId15318a92fd2bb9" Type="http://schemas.openxmlformats.org/officeDocument/2006/relationships/hyperlink" Target="http://www.athabascau.ca/course/ug_area/social.php" TargetMode="External"/><Relationship Id="rId15318a92fc1fec" Type="http://schemas.openxmlformats.org/officeDocument/2006/relationships/image" Target="media/imgrId15318a92fc1fec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