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9526280" name="name15318a7bb17dce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a7bb17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a7bb18158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Women's and Gender Studies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a7bb185a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2013/2014 </w:t>
                  </w:r>
                  <w:hyperlink r:id="rId15318a7bb18719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General BA Regulations (3-year)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</w:t>
                  </w:r>
                  <w:hyperlink r:id="rId15318a7bb1884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b2b6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b2b8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b2bc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WGST266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b2bf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b2c6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b2cc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b2d3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b2d9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b2df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b2e6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b2ec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b2f3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b2fa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b2fb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b301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b302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b306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b30c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b313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b319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b3200b" w:history="1"/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b32625" w:history="1"/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b32c38" w:history="1"/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b33247" w:history="1"/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b33871" w:history="1"/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b341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b342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b349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b34a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b350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b351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b358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b359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a7bb18158" Type="http://schemas.openxmlformats.org/officeDocument/2006/relationships/hyperlink" Target="../../contact_us.php" TargetMode="External"/><Relationship Id="rId15318a7bb185a1" Type="http://schemas.openxmlformats.org/officeDocument/2006/relationships/hyperlink" Target="http://calendar.athabascau.ca/undergrad/2013/page03_04_11.php" TargetMode="External"/><Relationship Id="rId15318a7bb18719" Type="http://schemas.openxmlformats.org/officeDocument/2006/relationships/hyperlink" Target="http://calendar.athabascau.ca/undergrad/2013/page03_04.php" TargetMode="External"/><Relationship Id="rId15318a7bb18841" Type="http://schemas.openxmlformats.org/officeDocument/2006/relationships/hyperlink" Target="http://calendar.athabascau.ca/undergrad/2013/page12.php" TargetMode="External"/><Relationship Id="rId15318a7bb2b67d" Type="http://schemas.openxmlformats.org/officeDocument/2006/relationships/hyperlink" Target="http://calendar.athabascau.ca/undergrad/2013/page03_04.php#english" TargetMode="External"/><Relationship Id="rId15318a7bb2b8d7" Type="http://schemas.openxmlformats.org/officeDocument/2006/relationships/hyperlink" Target="http://www.athabascau.ca/course/ug_area/humanities.php" TargetMode="External"/><Relationship Id="rId15318a7bb2bc5c" Type="http://schemas.openxmlformats.org/officeDocument/2006/relationships/hyperlink" Target="http://www.athabascau.ca/html/syllabi/wgst/wgst266.htm" TargetMode="External"/><Relationship Id="rId15318a7bb2bfb3" Type="http://schemas.openxmlformats.org/officeDocument/2006/relationships/hyperlink" Target="http://www.athabascau.ca/course/ug_area/social.php" TargetMode="External"/><Relationship Id="rId15318a7bb2c628" Type="http://schemas.openxmlformats.org/officeDocument/2006/relationships/hyperlink" Target="http://www.athabascau.ca/course/ug_area/social.php" TargetMode="External"/><Relationship Id="rId15318a7bb2cc9b" Type="http://schemas.openxmlformats.org/officeDocument/2006/relationships/hyperlink" Target="http://www.athabascau.ca/course/ug_area/social.php" TargetMode="External"/><Relationship Id="rId15318a7bb2d312" Type="http://schemas.openxmlformats.org/officeDocument/2006/relationships/hyperlink" Target="http://www.athabascau.ca/course/ug_area/social.php" TargetMode="External"/><Relationship Id="rId15318a7bb2d97e" Type="http://schemas.openxmlformats.org/officeDocument/2006/relationships/hyperlink" Target="http://www.athabascau.ca/course/ug_area/science.php" TargetMode="External"/><Relationship Id="rId15318a7bb2dfee" Type="http://schemas.openxmlformats.org/officeDocument/2006/relationships/hyperlink" Target="http://www.athabascau.ca/course/ug_area/science.php" TargetMode="External"/><Relationship Id="rId15318a7bb2e673" Type="http://schemas.openxmlformats.org/officeDocument/2006/relationships/hyperlink" Target="http://www.athabascau.ca/course/ug_area/humanities.php" TargetMode="External"/><Relationship Id="rId15318a7bb2ecfe" Type="http://schemas.openxmlformats.org/officeDocument/2006/relationships/hyperlink" Target="http://www.athabascau.ca/course/ug_area/humanities.php" TargetMode="External"/><Relationship Id="rId15318a7bb2f380" Type="http://schemas.openxmlformats.org/officeDocument/2006/relationships/hyperlink" Target="http://www.athabascau.ca/course/ug_area/humanities.php" TargetMode="External"/><Relationship Id="rId15318a7bb2fa01" Type="http://schemas.openxmlformats.org/officeDocument/2006/relationships/hyperlink" Target="http://www.athabascau.ca/course/ug_area/humanities.php" TargetMode="External"/><Relationship Id="rId15318a7bb2fb05" Type="http://schemas.openxmlformats.org/officeDocument/2006/relationships/hyperlink" Target="http://www.athabascau.ca/course/ug_area/social.php" TargetMode="External"/><Relationship Id="rId15318a7bb30182" Type="http://schemas.openxmlformats.org/officeDocument/2006/relationships/hyperlink" Target="http://www.athabascau.ca/course/ug_area/humanities.php" TargetMode="External"/><Relationship Id="rId15318a7bb30283" Type="http://schemas.openxmlformats.org/officeDocument/2006/relationships/hyperlink" Target="http://www.athabascau.ca/course/ug_area/social.php" TargetMode="External"/><Relationship Id="rId15318a7bb30613" Type="http://schemas.openxmlformats.org/officeDocument/2006/relationships/hyperlink" Target="http://www2.athabascau.ca/course/ug_subject/rz.php#wgst" TargetMode="External"/><Relationship Id="rId15318a7bb30c91" Type="http://schemas.openxmlformats.org/officeDocument/2006/relationships/hyperlink" Target="http://www2.athabascau.ca/course/ug_subject/rz.php#wgst" TargetMode="External"/><Relationship Id="rId15318a7bb3130f" Type="http://schemas.openxmlformats.org/officeDocument/2006/relationships/hyperlink" Target="http://www2.athabascau.ca/course/ug_subject/rz.php#wgst" TargetMode="External"/><Relationship Id="rId15318a7bb3199a" Type="http://schemas.openxmlformats.org/officeDocument/2006/relationships/hyperlink" Target="http://www2.athabascau.ca/course/ug_subject/rz.php#wgst" TargetMode="External"/><Relationship Id="rId15318a7bb3200b" Type="http://schemas.openxmlformats.org/officeDocument/2006/relationships/hyperlink" Target="http://www.athabascau.ca/course/ug_subject/list_qz.php#wmst" TargetMode="External"/><Relationship Id="rId15318a7bb32625" Type="http://schemas.openxmlformats.org/officeDocument/2006/relationships/hyperlink" Target="http://www.athabascau.ca/course/ug_subject/list_qz.php#wmst" TargetMode="External"/><Relationship Id="rId15318a7bb32c38" Type="http://schemas.openxmlformats.org/officeDocument/2006/relationships/hyperlink" Target="http://www.athabascau.ca/course/ug_subject/list_qz.php#wmst" TargetMode="External"/><Relationship Id="rId15318a7bb33247" Type="http://schemas.openxmlformats.org/officeDocument/2006/relationships/hyperlink" Target="http://www.athabascau.ca/course/ug_subject/list_qz.php#wmst" TargetMode="External"/><Relationship Id="rId15318a7bb33871" Type="http://schemas.openxmlformats.org/officeDocument/2006/relationships/hyperlink" Target="http://www.athabascau.ca/course/ug_subject/list_qz.php#wmst" TargetMode="External"/><Relationship Id="rId15318a7bb34199" Type="http://schemas.openxmlformats.org/officeDocument/2006/relationships/hyperlink" Target="http://www.athabascau.ca/course/ug_area/humanities.php" TargetMode="External"/><Relationship Id="rId15318a7bb3429f" Type="http://schemas.openxmlformats.org/officeDocument/2006/relationships/hyperlink" Target="http://www.athabascau.ca/course/ug_area/social.php" TargetMode="External"/><Relationship Id="rId15318a7bb34928" Type="http://schemas.openxmlformats.org/officeDocument/2006/relationships/hyperlink" Target="http://www.athabascau.ca/course/ug_area/humanities.php" TargetMode="External"/><Relationship Id="rId15318a7bb34a2a" Type="http://schemas.openxmlformats.org/officeDocument/2006/relationships/hyperlink" Target="http://www.athabascau.ca/course/ug_area/social.php" TargetMode="External"/><Relationship Id="rId15318a7bb350b7" Type="http://schemas.openxmlformats.org/officeDocument/2006/relationships/hyperlink" Target="http://www.athabascau.ca/course/ug_area/humanities.php" TargetMode="External"/><Relationship Id="rId15318a7bb351b8" Type="http://schemas.openxmlformats.org/officeDocument/2006/relationships/hyperlink" Target="http://www.athabascau.ca/course/ug_area/social.php" TargetMode="External"/><Relationship Id="rId15318a7bb35847" Type="http://schemas.openxmlformats.org/officeDocument/2006/relationships/hyperlink" Target="http://www.athabascau.ca/course/ug_area/humanities.php" TargetMode="External"/><Relationship Id="rId15318a7bb35946" Type="http://schemas.openxmlformats.org/officeDocument/2006/relationships/hyperlink" Target="http://www.athabascau.ca/course/ug_area/social.php" TargetMode="External"/><Relationship Id="rId15318a7bb17d91" Type="http://schemas.openxmlformats.org/officeDocument/2006/relationships/image" Target="media/imgrId15318a7bb17d91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