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9897893" name="name15318a7b758e2c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a7b758df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a7b75921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Labour Studies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a7b7596a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2013/2014 </w:t>
                  </w:r>
                  <w:hyperlink r:id="rId15318a7b75983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(3-year)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hyperlink r:id="rId15318a7b75997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3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4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75a9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75ac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75af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75b0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75b4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75ba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75c1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75c8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75ce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75d5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75dc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75d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75fa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75fe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7602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7605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7609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760c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7634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7635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763c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763d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7644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7646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764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764e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7655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7656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765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765e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a7b75921d" Type="http://schemas.openxmlformats.org/officeDocument/2006/relationships/hyperlink" Target="../../contact_us.php" TargetMode="External"/><Relationship Id="rId15318a7b7596aa" Type="http://schemas.openxmlformats.org/officeDocument/2006/relationships/hyperlink" Target="http://calendar.athabascau.ca/undergrad/2013/page03_04_07.php" TargetMode="External"/><Relationship Id="rId15318a7b759831" Type="http://schemas.openxmlformats.org/officeDocument/2006/relationships/hyperlink" Target="http://calendar.athabascau.ca/undergrad/2013/page03_04.php" TargetMode="External"/><Relationship Id="rId15318a7b759976" Type="http://schemas.openxmlformats.org/officeDocument/2006/relationships/hyperlink" Target="http://calendar.athabascau.ca/undergrad/2013/page12.php" TargetMode="External"/><Relationship Id="rId15318a7b75a9d3" Type="http://schemas.openxmlformats.org/officeDocument/2006/relationships/hyperlink" Target="http://calendar.athabascau.ca/undergrad/2013/page03_04.php#english" TargetMode="External"/><Relationship Id="rId15318a7b75ac38" Type="http://schemas.openxmlformats.org/officeDocument/2006/relationships/hyperlink" Target="http://www.athabascau.ca/course/ug_area/humanities.php" TargetMode="External"/><Relationship Id="rId15318a7b75afd7" Type="http://schemas.openxmlformats.org/officeDocument/2006/relationships/hyperlink" Target="http://www.athabascau.ca/html/syllabi/lbst/lbst200.htm" TargetMode="External"/><Relationship Id="rId15318a7b75b0f3" Type="http://schemas.openxmlformats.org/officeDocument/2006/relationships/hyperlink" Target="http://www.athabascau.ca/html/syllabi/lbst/lbst202.htm" TargetMode="External"/><Relationship Id="rId15318a7b75b456" Type="http://schemas.openxmlformats.org/officeDocument/2006/relationships/hyperlink" Target="http://www.athabascau.ca/course/ug_area/social.php" TargetMode="External"/><Relationship Id="rId15318a7b75bafc" Type="http://schemas.openxmlformats.org/officeDocument/2006/relationships/hyperlink" Target="http://www.athabascau.ca/course/ug_area/science.php" TargetMode="External"/><Relationship Id="rId15318a7b75c1a5" Type="http://schemas.openxmlformats.org/officeDocument/2006/relationships/hyperlink" Target="http://www.athabascau.ca/course/ug_area/science.php" TargetMode="External"/><Relationship Id="rId15318a7b75c84b" Type="http://schemas.openxmlformats.org/officeDocument/2006/relationships/hyperlink" Target="http://www.athabascau.ca/course/ug_area/social.php" TargetMode="External"/><Relationship Id="rId15318a7b75cede" Type="http://schemas.openxmlformats.org/officeDocument/2006/relationships/hyperlink" Target="http://www.athabascau.ca/course/ug_area/social.php" TargetMode="External"/><Relationship Id="rId15318a7b75d574" Type="http://schemas.openxmlformats.org/officeDocument/2006/relationships/hyperlink" Target="http://www.athabascau.ca/course/ug_area/humanities.php" TargetMode="External"/><Relationship Id="rId15318a7b75dc20" Type="http://schemas.openxmlformats.org/officeDocument/2006/relationships/hyperlink" Target="http://www.athabascau.ca/course/ug_area/humanities.php" TargetMode="External"/><Relationship Id="rId15318a7b75dd38" Type="http://schemas.openxmlformats.org/officeDocument/2006/relationships/hyperlink" Target="http://www.athabascau.ca/course/ug_area/social.php" TargetMode="External"/><Relationship Id="rId15318a7b75fac1" Type="http://schemas.openxmlformats.org/officeDocument/2006/relationships/hyperlink" Target="http://www.athabascau.ca/html/syllabi/hist/hist336.htm" TargetMode="External"/><Relationship Id="rId15318a7b75fe40" Type="http://schemas.openxmlformats.org/officeDocument/2006/relationships/hyperlink" Target="http://www.athabascau.ca/course/ug_area/humanities.php" TargetMode="External"/><Relationship Id="rId15318a7b760207" Type="http://schemas.openxmlformats.org/officeDocument/2006/relationships/hyperlink" Target="http://www.athabascau.ca/html/syllabi/hist/hist336.htm" TargetMode="External"/><Relationship Id="rId15318a7b760583" Type="http://schemas.openxmlformats.org/officeDocument/2006/relationships/hyperlink" Target="http://www.athabascau.ca/course/ug_area/humanities.php" TargetMode="External"/><Relationship Id="rId15318a7b760950" Type="http://schemas.openxmlformats.org/officeDocument/2006/relationships/hyperlink" Target="http://www.athabascau.ca/html/syllabi/soci/soci321.htm" TargetMode="External"/><Relationship Id="rId15318a7b760cce" Type="http://schemas.openxmlformats.org/officeDocument/2006/relationships/hyperlink" Target="http://www.athabascau.ca/course/ug_area/social.php" TargetMode="External"/><Relationship Id="rId15318a7b76349b" Type="http://schemas.openxmlformats.org/officeDocument/2006/relationships/hyperlink" Target="http://www.athabascau.ca/course/ug_area/humanities.php" TargetMode="External"/><Relationship Id="rId15318a7b7635bb" Type="http://schemas.openxmlformats.org/officeDocument/2006/relationships/hyperlink" Target="http://www.athabascau.ca/course/ug_area/social.php" TargetMode="External"/><Relationship Id="rId15318a7b763ccf" Type="http://schemas.openxmlformats.org/officeDocument/2006/relationships/hyperlink" Target="http://www.athabascau.ca/course/ug_area/humanities.php" TargetMode="External"/><Relationship Id="rId15318a7b763de3" Type="http://schemas.openxmlformats.org/officeDocument/2006/relationships/hyperlink" Target="http://www.athabascau.ca/course/ug_area/social.php" TargetMode="External"/><Relationship Id="rId15318a7b7644f9" Type="http://schemas.openxmlformats.org/officeDocument/2006/relationships/hyperlink" Target="http://www.athabascau.ca/course/ug_area/humanities.php" TargetMode="External"/><Relationship Id="rId15318a7b764618" Type="http://schemas.openxmlformats.org/officeDocument/2006/relationships/hyperlink" Target="http://www.athabascau.ca/course/ug_area/social.php" TargetMode="External"/><Relationship Id="rId15318a7b764d26" Type="http://schemas.openxmlformats.org/officeDocument/2006/relationships/hyperlink" Target="http://www.athabascau.ca/course/ug_area/humanities.php" TargetMode="External"/><Relationship Id="rId15318a7b764e3e" Type="http://schemas.openxmlformats.org/officeDocument/2006/relationships/hyperlink" Target="http://www.athabascau.ca/course/ug_area/social.php" TargetMode="External"/><Relationship Id="rId15318a7b765536" Type="http://schemas.openxmlformats.org/officeDocument/2006/relationships/hyperlink" Target="http://www.athabascau.ca/course/ug_area/humanities.php" TargetMode="External"/><Relationship Id="rId15318a7b76564a" Type="http://schemas.openxmlformats.org/officeDocument/2006/relationships/hyperlink" Target="http://www.athabascau.ca/course/ug_area/social.php" TargetMode="External"/><Relationship Id="rId15318a7b765d44" Type="http://schemas.openxmlformats.org/officeDocument/2006/relationships/hyperlink" Target="http://www.athabascau.ca/course/ug_area/humanities.php" TargetMode="External"/><Relationship Id="rId15318a7b765e59" Type="http://schemas.openxmlformats.org/officeDocument/2006/relationships/hyperlink" Target="http://www.athabascau.ca/course/ug_area/social.php" TargetMode="External"/><Relationship Id="rId15318a7b758df0" Type="http://schemas.openxmlformats.org/officeDocument/2006/relationships/image" Target="media/imgrId15318a7b758df0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