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4407895" name="name15318a7b69dfbe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69df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69e32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69e70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69e86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69e99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9f9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9fb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9ff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02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05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09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0c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0f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16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1c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22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29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2f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3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3c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3d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41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44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48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49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4c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50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53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57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5a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5e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62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65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CMIS/COMP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69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6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6e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CMIS/COMP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71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72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76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79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7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80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8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88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8b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8f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9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97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9d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9e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a5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a6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a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ae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b5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b6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bd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be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c4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c6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6acc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6acd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69e323" Type="http://schemas.openxmlformats.org/officeDocument/2006/relationships/hyperlink" Target="../../contact_us.php" TargetMode="External"/><Relationship Id="rId15318a7b69e708" Type="http://schemas.openxmlformats.org/officeDocument/2006/relationships/hyperlink" Target="http://calendar.athabascau.ca/undergrad/2013/page03_04_06.php" TargetMode="External"/><Relationship Id="rId15318a7b69e86d" Type="http://schemas.openxmlformats.org/officeDocument/2006/relationships/hyperlink" Target="http://calendar.athabascau.ca/undergrad/2013/page03_04.php" TargetMode="External"/><Relationship Id="rId15318a7b69e997" Type="http://schemas.openxmlformats.org/officeDocument/2006/relationships/hyperlink" Target="http://calendar.athabascau.ca/undergrad/2013/page12.php" TargetMode="External"/><Relationship Id="rId15318a7b69f927" Type="http://schemas.openxmlformats.org/officeDocument/2006/relationships/hyperlink" Target="http://calendar.athabascau.ca/undergrad/2013/page03_04.php#english" TargetMode="External"/><Relationship Id="rId15318a7b69fb80" Type="http://schemas.openxmlformats.org/officeDocument/2006/relationships/hyperlink" Target="http://www.athabascau.ca/course/ug_area/humanities.php" TargetMode="External"/><Relationship Id="rId15318a7b69ff04" Type="http://schemas.openxmlformats.org/officeDocument/2006/relationships/hyperlink" Target="http://www.athabascau.ca/html/syllabi/cmis/cmis245.htm" TargetMode="External"/><Relationship Id="rId15318a7b6a024c" Type="http://schemas.openxmlformats.org/officeDocument/2006/relationships/hyperlink" Target="http://www.athabascau.ca/course/ug_area/applied.php" TargetMode="External"/><Relationship Id="rId15318a7b6a05cf" Type="http://schemas.openxmlformats.org/officeDocument/2006/relationships/hyperlink" Target="http://www.athabascau.ca/html/syllabi/comp/comp200.htm" TargetMode="External"/><Relationship Id="rId15318a7b6a091f" Type="http://schemas.openxmlformats.org/officeDocument/2006/relationships/hyperlink" Target="http://www.athabascau.ca/course/ug_area/science.php" TargetMode="External"/><Relationship Id="rId15318a7b6a0c9f" Type="http://schemas.openxmlformats.org/officeDocument/2006/relationships/hyperlink" Target="http://www.athabascau.ca/html/syllabi/comp/comp268.htm" TargetMode="External"/><Relationship Id="rId15318a7b6a0fe4" Type="http://schemas.openxmlformats.org/officeDocument/2006/relationships/hyperlink" Target="http://www.athabascau.ca/course/ug_area/science.php" TargetMode="External"/><Relationship Id="rId15318a7b6a163f" Type="http://schemas.openxmlformats.org/officeDocument/2006/relationships/hyperlink" Target="http://www.athabascau.ca/course/ug_area/social.php" TargetMode="External"/><Relationship Id="rId15318a7b6a1c8c" Type="http://schemas.openxmlformats.org/officeDocument/2006/relationships/hyperlink" Target="http://www.athabascau.ca/course/ug_area/social.php" TargetMode="External"/><Relationship Id="rId15318a7b6a22ed" Type="http://schemas.openxmlformats.org/officeDocument/2006/relationships/hyperlink" Target="http://www.athabascau.ca/course/ug_area/social.php" TargetMode="External"/><Relationship Id="rId15318a7b6a2947" Type="http://schemas.openxmlformats.org/officeDocument/2006/relationships/hyperlink" Target="http://www.athabascau.ca/course/ug_area/social.php" TargetMode="External"/><Relationship Id="rId15318a7b6a2fa9" Type="http://schemas.openxmlformats.org/officeDocument/2006/relationships/hyperlink" Target="http://www.athabascau.ca/course/ug_area/humanities.php" TargetMode="External"/><Relationship Id="rId15318a7b6a360f" Type="http://schemas.openxmlformats.org/officeDocument/2006/relationships/hyperlink" Target="http://www.athabascau.ca/course/ug_area/humanities.php" TargetMode="External"/><Relationship Id="rId15318a7b6a3c7a" Type="http://schemas.openxmlformats.org/officeDocument/2006/relationships/hyperlink" Target="http://www.athabascau.ca/course/ug_area/humanities.php" TargetMode="External"/><Relationship Id="rId15318a7b6a3d8e" Type="http://schemas.openxmlformats.org/officeDocument/2006/relationships/hyperlink" Target="http://www.athabascau.ca/course/ug_area/social.php" TargetMode="External"/><Relationship Id="rId15318a7b6a411c" Type="http://schemas.openxmlformats.org/officeDocument/2006/relationships/hyperlink" Target="http://www.athabascau.ca/html/syllabi/infs/infs200.htm" TargetMode="External"/><Relationship Id="rId15318a7b6a446d" Type="http://schemas.openxmlformats.org/officeDocument/2006/relationships/hyperlink" Target="http://www.athabascau.ca/course/ug_area/humanities.php" TargetMode="External"/><Relationship Id="rId15318a7b6a4821" Type="http://schemas.openxmlformats.org/officeDocument/2006/relationships/hyperlink" Target="http://www2.athabascau.ca/syllabi/comp/comp314.php" TargetMode="External"/><Relationship Id="rId15318a7b6a4937" Type="http://schemas.openxmlformats.org/officeDocument/2006/relationships/hyperlink" Target="http://www2.athabascau.ca/syllabi/comp/comp325.php" TargetMode="External"/><Relationship Id="rId15318a7b6a4c98" Type="http://schemas.openxmlformats.org/officeDocument/2006/relationships/hyperlink" Target="http://www.athabascau.ca/course/ug_area/science.php" TargetMode="External"/><Relationship Id="rId15318a7b6a504a" Type="http://schemas.openxmlformats.org/officeDocument/2006/relationships/hyperlink" Target="http://www.athabascau.ca/html/syllabi/comp/comp361.htm" TargetMode="External"/><Relationship Id="rId15318a7b6a53ba" Type="http://schemas.openxmlformats.org/officeDocument/2006/relationships/hyperlink" Target="http://www.athabascau.ca/course/ug_area/science.php" TargetMode="External"/><Relationship Id="rId15318a7b6a5773" Type="http://schemas.openxmlformats.org/officeDocument/2006/relationships/hyperlink" Target="http://www.athabascau.ca/html/syllabi/comp/comp378.htm" TargetMode="External"/><Relationship Id="rId15318a7b6a5af4" Type="http://schemas.openxmlformats.org/officeDocument/2006/relationships/hyperlink" Target="http://www.athabascau.ca/course/ug_area/science.php" TargetMode="External"/><Relationship Id="rId15318a7b6a5eaf" Type="http://schemas.openxmlformats.org/officeDocument/2006/relationships/hyperlink" Target="http://www.athabascau.ca/html/syllabi/soci/soci460.htm" TargetMode="External"/><Relationship Id="rId15318a7b6a6223" Type="http://schemas.openxmlformats.org/officeDocument/2006/relationships/hyperlink" Target="http://www.athabascau.ca/course/ug_area/social.php" TargetMode="External"/><Relationship Id="rId15318a7b6a65e1" Type="http://schemas.openxmlformats.org/officeDocument/2006/relationships/hyperlink" Target="http://www2.athabascau.ca/course/ug_subject/cd.php#c" TargetMode="External"/><Relationship Id="rId15318a7b6a6956" Type="http://schemas.openxmlformats.org/officeDocument/2006/relationships/hyperlink" Target="http://www.athabascau.ca/course/ug_area/applied.php" TargetMode="External"/><Relationship Id="rId15318a7b6a6a68" Type="http://schemas.openxmlformats.org/officeDocument/2006/relationships/hyperlink" Target="http://www.athabascau.ca/course/ug_area/science.php" TargetMode="External"/><Relationship Id="rId15318a7b6a6e24" Type="http://schemas.openxmlformats.org/officeDocument/2006/relationships/hyperlink" Target="http://www2.athabascau.ca/course/ug_subject/cd.php#c" TargetMode="External"/><Relationship Id="rId15318a7b6a7185" Type="http://schemas.openxmlformats.org/officeDocument/2006/relationships/hyperlink" Target="http://www.athabascau.ca/course/ug_area/applied.php" TargetMode="External"/><Relationship Id="rId15318a7b6a7296" Type="http://schemas.openxmlformats.org/officeDocument/2006/relationships/hyperlink" Target="http://www.athabascau.ca/course/ug_area/science.php" TargetMode="External"/><Relationship Id="rId15318a7b6a7642" Type="http://schemas.openxmlformats.org/officeDocument/2006/relationships/hyperlink" Target="http://www2.athabascau.ca/course/ug_subject/cd.php#comp" TargetMode="External"/><Relationship Id="rId15318a7b6a79a9" Type="http://schemas.openxmlformats.org/officeDocument/2006/relationships/hyperlink" Target="http://www.athabascau.ca/course/ug_area/science.php" TargetMode="External"/><Relationship Id="rId15318a7b6a7d6f" Type="http://schemas.openxmlformats.org/officeDocument/2006/relationships/hyperlink" Target="http://www2.athabascau.ca/course/ug_subject/cd.php#comp" TargetMode="External"/><Relationship Id="rId15318a7b6a80d9" Type="http://schemas.openxmlformats.org/officeDocument/2006/relationships/hyperlink" Target="http://www.athabascau.ca/course/ug_area/science.php" TargetMode="External"/><Relationship Id="rId15318a7b6a849a" Type="http://schemas.openxmlformats.org/officeDocument/2006/relationships/hyperlink" Target="http://www2.athabascau.ca/course/ug_subject/cd.php#comp" TargetMode="External"/><Relationship Id="rId15318a7b6a8811" Type="http://schemas.openxmlformats.org/officeDocument/2006/relationships/hyperlink" Target="http://www.athabascau.ca/course/ug_area/science.php" TargetMode="External"/><Relationship Id="rId15318a7b6a8bd4" Type="http://schemas.openxmlformats.org/officeDocument/2006/relationships/hyperlink" Target="http://www2.athabascau.ca/course/ug_subject/cd.php#comp" TargetMode="External"/><Relationship Id="rId15318a7b6a8f45" Type="http://schemas.openxmlformats.org/officeDocument/2006/relationships/hyperlink" Target="http://www.athabascau.ca/course/ug_area/science.php" TargetMode="External"/><Relationship Id="rId15318a7b6a9618" Type="http://schemas.openxmlformats.org/officeDocument/2006/relationships/hyperlink" Target="http://www.athabascau.ca/course/ug_area/humanities.php" TargetMode="External"/><Relationship Id="rId15318a7b6a972f" Type="http://schemas.openxmlformats.org/officeDocument/2006/relationships/hyperlink" Target="http://www.athabascau.ca/course/ug_area/social.php" TargetMode="External"/><Relationship Id="rId15318a7b6a9de8" Type="http://schemas.openxmlformats.org/officeDocument/2006/relationships/hyperlink" Target="http://www.athabascau.ca/course/ug_area/humanities.php" TargetMode="External"/><Relationship Id="rId15318a7b6a9efb" Type="http://schemas.openxmlformats.org/officeDocument/2006/relationships/hyperlink" Target="http://www.athabascau.ca/course/ug_area/social.php" TargetMode="External"/><Relationship Id="rId15318a7b6aa5b6" Type="http://schemas.openxmlformats.org/officeDocument/2006/relationships/hyperlink" Target="http://www.athabascau.ca/course/ug_area/humanities.php" TargetMode="External"/><Relationship Id="rId15318a7b6aa6cd" Type="http://schemas.openxmlformats.org/officeDocument/2006/relationships/hyperlink" Target="http://www.athabascau.ca/course/ug_area/social.php" TargetMode="External"/><Relationship Id="rId15318a7b6aad7f" Type="http://schemas.openxmlformats.org/officeDocument/2006/relationships/hyperlink" Target="http://www.athabascau.ca/course/ug_area/humanities.php" TargetMode="External"/><Relationship Id="rId15318a7b6aae98" Type="http://schemas.openxmlformats.org/officeDocument/2006/relationships/hyperlink" Target="http://www.athabascau.ca/course/ug_area/social.php" TargetMode="External"/><Relationship Id="rId15318a7b6ab550" Type="http://schemas.openxmlformats.org/officeDocument/2006/relationships/hyperlink" Target="http://www.athabascau.ca/course/ug_area/humanities.php" TargetMode="External"/><Relationship Id="rId15318a7b6ab663" Type="http://schemas.openxmlformats.org/officeDocument/2006/relationships/hyperlink" Target="http://www.athabascau.ca/course/ug_area/social.php" TargetMode="External"/><Relationship Id="rId15318a7b6abd10" Type="http://schemas.openxmlformats.org/officeDocument/2006/relationships/hyperlink" Target="http://www.athabascau.ca/course/ug_area/humanities.php" TargetMode="External"/><Relationship Id="rId15318a7b6abe27" Type="http://schemas.openxmlformats.org/officeDocument/2006/relationships/hyperlink" Target="http://www.athabascau.ca/course/ug_area/social.php" TargetMode="External"/><Relationship Id="rId15318a7b6ac4ef" Type="http://schemas.openxmlformats.org/officeDocument/2006/relationships/hyperlink" Target="http://www.athabascau.ca/course/ug_area/humanities.php" TargetMode="External"/><Relationship Id="rId15318a7b6ac602" Type="http://schemas.openxmlformats.org/officeDocument/2006/relationships/hyperlink" Target="http://www.athabascau.ca/course/ug_area/social.php" TargetMode="External"/><Relationship Id="rId15318a7b6accd3" Type="http://schemas.openxmlformats.org/officeDocument/2006/relationships/hyperlink" Target="http://www.athabascau.ca/course/ug_area/humanities.php" TargetMode="External"/><Relationship Id="rId15318a7b6acde7" Type="http://schemas.openxmlformats.org/officeDocument/2006/relationships/hyperlink" Target="http://www.athabascau.ca/course/ug_area/social.php" TargetMode="External"/><Relationship Id="rId15318a7b69df82" Type="http://schemas.openxmlformats.org/officeDocument/2006/relationships/image" Target="media/imgrId15318a7b69df8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