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88623" name="name15318a7b529ff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529f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52a39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52a7c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52a93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52aa6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b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bc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bf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(Canadian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c3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c6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c9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c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d0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d6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dd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e3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e9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f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2f6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03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07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0a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0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(other than Europe or North America)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11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18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1e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25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2c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532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34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5335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3b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533c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43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5344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4b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534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53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5354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5b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535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362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536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52a393" Type="http://schemas.openxmlformats.org/officeDocument/2006/relationships/hyperlink" Target="../../contact_us.php" TargetMode="External"/><Relationship Id="rId15318a7b52a7cd" Type="http://schemas.openxmlformats.org/officeDocument/2006/relationships/hyperlink" Target="http://calendar.athabascau.ca/undergrad/2013/page03_04_04.php" TargetMode="External"/><Relationship Id="rId15318a7b52a93a" Type="http://schemas.openxmlformats.org/officeDocument/2006/relationships/hyperlink" Target="http://calendar.athabascau.ca/undergrad/2013/page03_04.php" TargetMode="External"/><Relationship Id="rId15318a7b52aa61" Type="http://schemas.openxmlformats.org/officeDocument/2006/relationships/hyperlink" Target="http://calendar.athabascau.ca/undergrad/2013/page12.php" TargetMode="External"/><Relationship Id="rId15318a7b52ba03" Type="http://schemas.openxmlformats.org/officeDocument/2006/relationships/hyperlink" Target="http://calendar.athabascau.ca/undergrad/2013/page03_04.php#english" TargetMode="External"/><Relationship Id="rId15318a7b52bc6f" Type="http://schemas.openxmlformats.org/officeDocument/2006/relationships/hyperlink" Target="http://www.athabascau.ca/course/ug_area/humanities.php" TargetMode="External"/><Relationship Id="rId15318a7b52bff1" Type="http://schemas.openxmlformats.org/officeDocument/2006/relationships/hyperlink" Target="http://www2.athabascau.ca/course/ug_subject/gh.php#hist" TargetMode="External"/><Relationship Id="rId15318a7b52c336" Type="http://schemas.openxmlformats.org/officeDocument/2006/relationships/hyperlink" Target="http://www.athabascau.ca/course/ug_area/humanities.php" TargetMode="External"/><Relationship Id="rId15318a7b52c6b2" Type="http://schemas.openxmlformats.org/officeDocument/2006/relationships/hyperlink" Target="http://www2.athabascau.ca/course/ug_subject/gh.php#hist" TargetMode="External"/><Relationship Id="rId15318a7b52c9bb" Type="http://schemas.openxmlformats.org/officeDocument/2006/relationships/hyperlink" Target="http://www.athabascau.ca/course/ug_area/humanities.php" TargetMode="External"/><Relationship Id="rId15318a7b52cd13" Type="http://schemas.openxmlformats.org/officeDocument/2006/relationships/hyperlink" Target="http://www2.athabascau.ca/course/ug_subject/gh.php#hist" TargetMode="External"/><Relationship Id="rId15318a7b52d055" Type="http://schemas.openxmlformats.org/officeDocument/2006/relationships/hyperlink" Target="http://www.athabascau.ca/course/ug_area/humanities.php" TargetMode="External"/><Relationship Id="rId15318a7b52d6b1" Type="http://schemas.openxmlformats.org/officeDocument/2006/relationships/hyperlink" Target="http://www.athabascau.ca/course/ug_area/science.php" TargetMode="External"/><Relationship Id="rId15318a7b52dd0a" Type="http://schemas.openxmlformats.org/officeDocument/2006/relationships/hyperlink" Target="http://www.athabascau.ca/course/ug_area/science.php" TargetMode="External"/><Relationship Id="rId15318a7b52e375" Type="http://schemas.openxmlformats.org/officeDocument/2006/relationships/hyperlink" Target="http://www.athabascau.ca/course/ug_area/social.php" TargetMode="External"/><Relationship Id="rId15318a7b52e9e7" Type="http://schemas.openxmlformats.org/officeDocument/2006/relationships/hyperlink" Target="http://www.athabascau.ca/course/ug_area/social.php" TargetMode="External"/><Relationship Id="rId15318a7b52f052" Type="http://schemas.openxmlformats.org/officeDocument/2006/relationships/hyperlink" Target="http://www.athabascau.ca/course/ug_area/social.php" TargetMode="External"/><Relationship Id="rId15318a7b52f6ca" Type="http://schemas.openxmlformats.org/officeDocument/2006/relationships/hyperlink" Target="http://www.athabascau.ca/course/ug_area/social.php" TargetMode="External"/><Relationship Id="rId15318a7b530368" Type="http://schemas.openxmlformats.org/officeDocument/2006/relationships/hyperlink" Target="http://www.athabascau.ca/course/ug_area/humanities.php" TargetMode="External"/><Relationship Id="rId15318a7b53070c" Type="http://schemas.openxmlformats.org/officeDocument/2006/relationships/hyperlink" Target="http://www2.athabascau.ca/course/ug_subject/gh.php#hist" TargetMode="External"/><Relationship Id="rId15318a7b530a75" Type="http://schemas.openxmlformats.org/officeDocument/2006/relationships/hyperlink" Target="http://www.athabascau.ca/course/ug_area/humanities.php" TargetMode="External"/><Relationship Id="rId15318a7b530e2a" Type="http://schemas.openxmlformats.org/officeDocument/2006/relationships/hyperlink" Target="http://www2.athabascau.ca/course/ug_subject/gh.php#hist" TargetMode="External"/><Relationship Id="rId15318a7b53118a" Type="http://schemas.openxmlformats.org/officeDocument/2006/relationships/hyperlink" Target="http://www.athabascau.ca/course/ug_area/humanities.php" TargetMode="External"/><Relationship Id="rId15318a7b531840" Type="http://schemas.openxmlformats.org/officeDocument/2006/relationships/hyperlink" Target="http://www.athabascau.ca/course/ug_area/humanities.php" TargetMode="External"/><Relationship Id="rId15318a7b531ef1" Type="http://schemas.openxmlformats.org/officeDocument/2006/relationships/hyperlink" Target="http://www.athabascau.ca/course/ug_area/humanities.php" TargetMode="External"/><Relationship Id="rId15318a7b5325ae" Type="http://schemas.openxmlformats.org/officeDocument/2006/relationships/hyperlink" Target="http://www.athabascau.ca/course/ug_area/humanities.php" TargetMode="External"/><Relationship Id="rId15318a7b532c68" Type="http://schemas.openxmlformats.org/officeDocument/2006/relationships/hyperlink" Target="http://www.athabascau.ca/course/ug_area/humanities.php" TargetMode="External"/><Relationship Id="rId15318a7b532d75" Type="http://schemas.openxmlformats.org/officeDocument/2006/relationships/hyperlink" Target="http://www.athabascau.ca/course/ug_area/social.php" TargetMode="External"/><Relationship Id="rId15318a7b53342b" Type="http://schemas.openxmlformats.org/officeDocument/2006/relationships/hyperlink" Target="http://www.athabascau.ca/course/ug_area/humanities.php" TargetMode="External"/><Relationship Id="rId15318a7b533535" Type="http://schemas.openxmlformats.org/officeDocument/2006/relationships/hyperlink" Target="http://www.athabascau.ca/course/ug_area/social.php" TargetMode="External"/><Relationship Id="rId15318a7b533be7" Type="http://schemas.openxmlformats.org/officeDocument/2006/relationships/hyperlink" Target="http://www.athabascau.ca/course/ug_area/humanities.php" TargetMode="External"/><Relationship Id="rId15318a7b533cf4" Type="http://schemas.openxmlformats.org/officeDocument/2006/relationships/hyperlink" Target="http://www.athabascau.ca/course/ug_area/social.php" TargetMode="External"/><Relationship Id="rId15318a7b5343c6" Type="http://schemas.openxmlformats.org/officeDocument/2006/relationships/hyperlink" Target="http://www.athabascau.ca/course/ug_area/humanities.php" TargetMode="External"/><Relationship Id="rId15318a7b5344d7" Type="http://schemas.openxmlformats.org/officeDocument/2006/relationships/hyperlink" Target="http://www.athabascau.ca/course/ug_area/social.php" TargetMode="External"/><Relationship Id="rId15318a7b534b88" Type="http://schemas.openxmlformats.org/officeDocument/2006/relationships/hyperlink" Target="http://www.athabascau.ca/course/ug_area/humanities.php" TargetMode="External"/><Relationship Id="rId15318a7b534c91" Type="http://schemas.openxmlformats.org/officeDocument/2006/relationships/hyperlink" Target="http://www.athabascau.ca/course/ug_area/social.php" TargetMode="External"/><Relationship Id="rId15318a7b53534f" Type="http://schemas.openxmlformats.org/officeDocument/2006/relationships/hyperlink" Target="http://www.athabascau.ca/course/ug_area/humanities.php" TargetMode="External"/><Relationship Id="rId15318a7b535457" Type="http://schemas.openxmlformats.org/officeDocument/2006/relationships/hyperlink" Target="http://www.athabascau.ca/course/ug_area/social.php" TargetMode="External"/><Relationship Id="rId15318a7b535b18" Type="http://schemas.openxmlformats.org/officeDocument/2006/relationships/hyperlink" Target="http://www.athabascau.ca/course/ug_area/humanities.php" TargetMode="External"/><Relationship Id="rId15318a7b535c21" Type="http://schemas.openxmlformats.org/officeDocument/2006/relationships/hyperlink" Target="http://www.athabascau.ca/course/ug_area/social.php" TargetMode="External"/><Relationship Id="rId15318a7b5362e7" Type="http://schemas.openxmlformats.org/officeDocument/2006/relationships/hyperlink" Target="http://www.athabascau.ca/course/ug_area/humanities.php" TargetMode="External"/><Relationship Id="rId15318a7b5363db" Type="http://schemas.openxmlformats.org/officeDocument/2006/relationships/hyperlink" Target="http://www.athabascau.ca/course/ug_area/social.php" TargetMode="External"/><Relationship Id="rId15318a7b529fbe" Type="http://schemas.openxmlformats.org/officeDocument/2006/relationships/image" Target="media/imgrId15318a7b529fb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