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382222" name="name15318a7b3ace0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3acdd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3ad1f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3ad64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3ad7b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3ad8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e8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e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ee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f2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f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f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aff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0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0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1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1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20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2d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33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3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3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3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41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4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4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4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5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53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5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5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6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6b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72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3b73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7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3b7b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8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3b83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8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3b8b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3b9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3b9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3ad1fe" Type="http://schemas.openxmlformats.org/officeDocument/2006/relationships/hyperlink" Target="../../contact_us.php" TargetMode="External"/><Relationship Id="rId15318a7b3ad642" Type="http://schemas.openxmlformats.org/officeDocument/2006/relationships/hyperlink" Target="http://calendar.athabascau.ca/undergrad/2013/page03_04_03.php" TargetMode="External"/><Relationship Id="rId15318a7b3ad7bd" Type="http://schemas.openxmlformats.org/officeDocument/2006/relationships/hyperlink" Target="http://calendar.athabascau.ca/undergrad/2013/page03_04.php" TargetMode="External"/><Relationship Id="rId15318a7b3ad8fe" Type="http://schemas.openxmlformats.org/officeDocument/2006/relationships/hyperlink" Target="http://calendar.athabascau.ca/undergrad/2013/page12.php" TargetMode="External"/><Relationship Id="rId15318a7b3ae8ff" Type="http://schemas.openxmlformats.org/officeDocument/2006/relationships/hyperlink" Target="http://calendar.athabascau.ca/undergrad/2013/page03_04.php#english" TargetMode="External"/><Relationship Id="rId15318a7b3aeb59" Type="http://schemas.openxmlformats.org/officeDocument/2006/relationships/hyperlink" Target="http://www.athabascau.ca/course/ug_area/humanities.php" TargetMode="External"/><Relationship Id="rId15318a7b3aeeeb" Type="http://schemas.openxmlformats.org/officeDocument/2006/relationships/hyperlink" Target="http://www.athabascau.ca/html/syllabi/fren/fren200.htm" TargetMode="External"/><Relationship Id="rId15318a7b3af244" Type="http://schemas.openxmlformats.org/officeDocument/2006/relationships/hyperlink" Target="http://www.athabascau.ca/course/ug_area/humanities.php" TargetMode="External"/><Relationship Id="rId15318a7b3af5e2" Type="http://schemas.openxmlformats.org/officeDocument/2006/relationships/hyperlink" Target="http://www.athabascau.ca/html/syllabi/fren/fren201.htm" TargetMode="External"/><Relationship Id="rId15318a7b3af940" Type="http://schemas.openxmlformats.org/officeDocument/2006/relationships/hyperlink" Target="http://www.athabascau.ca/course/ug_area/humanities.php" TargetMode="External"/><Relationship Id="rId15318a7b3affc0" Type="http://schemas.openxmlformats.org/officeDocument/2006/relationships/hyperlink" Target="http://www.athabascau.ca/course/ug_area/science.php" TargetMode="External"/><Relationship Id="rId15318a7b3b063e" Type="http://schemas.openxmlformats.org/officeDocument/2006/relationships/hyperlink" Target="http://www.athabascau.ca/course/ug_area/science.php" TargetMode="External"/><Relationship Id="rId15318a7b3b0cb8" Type="http://schemas.openxmlformats.org/officeDocument/2006/relationships/hyperlink" Target="http://www.athabascau.ca/course/ug_area/social.php" TargetMode="External"/><Relationship Id="rId15318a7b3b1331" Type="http://schemas.openxmlformats.org/officeDocument/2006/relationships/hyperlink" Target="http://www.athabascau.ca/course/ug_area/social.php" TargetMode="External"/><Relationship Id="rId15318a7b3b19b8" Type="http://schemas.openxmlformats.org/officeDocument/2006/relationships/hyperlink" Target="http://www.athabascau.ca/course/ug_area/social.php" TargetMode="External"/><Relationship Id="rId15318a7b3b2039" Type="http://schemas.openxmlformats.org/officeDocument/2006/relationships/hyperlink" Target="http://www.athabascau.ca/course/ug_area/social.php" TargetMode="External"/><Relationship Id="rId15318a7b3b2d0b" Type="http://schemas.openxmlformats.org/officeDocument/2006/relationships/hyperlink" Target="http://www.athabascau.ca/course/ug_area/humanities.php" TargetMode="External"/><Relationship Id="rId15318a7b3b33af" Type="http://schemas.openxmlformats.org/officeDocument/2006/relationships/hyperlink" Target="http://www.athabascau.ca/course/ug_area/humanities.php" TargetMode="External"/><Relationship Id="rId15318a7b3b375b" Type="http://schemas.openxmlformats.org/officeDocument/2006/relationships/hyperlink" Target="http://www.athabascau.ca/html/syllabi/fren/fren358.htm" TargetMode="External"/><Relationship Id="rId15318a7b3b3ab6" Type="http://schemas.openxmlformats.org/officeDocument/2006/relationships/hyperlink" Target="http://www.athabascau.ca/course/ug_area/humanities.php" TargetMode="External"/><Relationship Id="rId15318a7b3b3e5b" Type="http://schemas.openxmlformats.org/officeDocument/2006/relationships/hyperlink" Target="http://www.athabascau.ca/syllabi/fren/fren362.php" TargetMode="External"/><Relationship Id="rId15318a7b3b41b4" Type="http://schemas.openxmlformats.org/officeDocument/2006/relationships/hyperlink" Target="http://www.athabascau.ca/course/ug_area/humanities.php" TargetMode="External"/><Relationship Id="rId15318a7b3b4573" Type="http://schemas.openxmlformats.org/officeDocument/2006/relationships/hyperlink" Target="http://www.athabascau.ca/syllabi/fren/fren362.php" TargetMode="External"/><Relationship Id="rId15318a7b3b48d9" Type="http://schemas.openxmlformats.org/officeDocument/2006/relationships/hyperlink" Target="http://www.athabascau.ca/course/ug_area/humanities.php" TargetMode="External"/><Relationship Id="rId15318a7b3b4c9c" Type="http://schemas.openxmlformats.org/officeDocument/2006/relationships/hyperlink" Target="http://www.athabascau.ca/syllabi/fren/fren374.php" TargetMode="External"/><Relationship Id="rId15318a7b3b500d" Type="http://schemas.openxmlformats.org/officeDocument/2006/relationships/hyperlink" Target="http://www.athabascau.ca/course/ug_area/humanities.php" TargetMode="External"/><Relationship Id="rId15318a7b3b53da" Type="http://schemas.openxmlformats.org/officeDocument/2006/relationships/hyperlink" Target="http://www.athabascau.ca/syllabi/fren/fren374.php" TargetMode="External"/><Relationship Id="rId15318a7b3b574d" Type="http://schemas.openxmlformats.org/officeDocument/2006/relationships/hyperlink" Target="http://www.athabascau.ca/course/ug_area/humanities.php" TargetMode="External"/><Relationship Id="rId15318a7b3b5e1b" Type="http://schemas.openxmlformats.org/officeDocument/2006/relationships/hyperlink" Target="http://www.athabascau.ca/course/ug_area/humanities.php" TargetMode="External"/><Relationship Id="rId15318a7b3b6509" Type="http://schemas.openxmlformats.org/officeDocument/2006/relationships/hyperlink" Target="http://www.athabascau.ca/course/ug_area/humanities.php" TargetMode="External"/><Relationship Id="rId15318a7b3b6bee" Type="http://schemas.openxmlformats.org/officeDocument/2006/relationships/hyperlink" Target="http://www.athabascau.ca/course/ug_area/humanities.php" TargetMode="External"/><Relationship Id="rId15318a7b3b72d0" Type="http://schemas.openxmlformats.org/officeDocument/2006/relationships/hyperlink" Target="http://www.athabascau.ca/course/ug_area/humanities.php" TargetMode="External"/><Relationship Id="rId15318a7b3b73e4" Type="http://schemas.openxmlformats.org/officeDocument/2006/relationships/hyperlink" Target="http://www.athabascau.ca/course/ug_area/social.php" TargetMode="External"/><Relationship Id="rId15318a7b3b7ad5" Type="http://schemas.openxmlformats.org/officeDocument/2006/relationships/hyperlink" Target="http://www.athabascau.ca/course/ug_area/humanities.php" TargetMode="External"/><Relationship Id="rId15318a7b3b7be9" Type="http://schemas.openxmlformats.org/officeDocument/2006/relationships/hyperlink" Target="http://www.athabascau.ca/course/ug_area/social.php" TargetMode="External"/><Relationship Id="rId15318a7b3b82de" Type="http://schemas.openxmlformats.org/officeDocument/2006/relationships/hyperlink" Target="http://www.athabascau.ca/course/ug_area/humanities.php" TargetMode="External"/><Relationship Id="rId15318a7b3b83f0" Type="http://schemas.openxmlformats.org/officeDocument/2006/relationships/hyperlink" Target="http://www.athabascau.ca/course/ug_area/social.php" TargetMode="External"/><Relationship Id="rId15318a7b3b8adc" Type="http://schemas.openxmlformats.org/officeDocument/2006/relationships/hyperlink" Target="http://www.athabascau.ca/course/ug_area/humanities.php" TargetMode="External"/><Relationship Id="rId15318a7b3b8bed" Type="http://schemas.openxmlformats.org/officeDocument/2006/relationships/hyperlink" Target="http://www.athabascau.ca/course/ug_area/social.php" TargetMode="External"/><Relationship Id="rId15318a7b3b92d9" Type="http://schemas.openxmlformats.org/officeDocument/2006/relationships/hyperlink" Target="http://www.athabascau.ca/course/ug_area/humanities.php" TargetMode="External"/><Relationship Id="rId15318a7b3b93eb" Type="http://schemas.openxmlformats.org/officeDocument/2006/relationships/hyperlink" Target="http://www.athabascau.ca/course/ug_area/social.php" TargetMode="External"/><Relationship Id="rId15318a7b3acdd0" Type="http://schemas.openxmlformats.org/officeDocument/2006/relationships/image" Target="media/imgrId15318a7b3acdd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