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9176313" name="name1531f2f5313727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53136e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5313b1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Second Undergraduate - Applied Studies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5313f7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2f531409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2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 awarded on basis of original undergraduate degree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197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198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199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1a0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1a2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1a3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1aa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1ab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1ac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1b4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1b5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1b6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1d1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1d8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1df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1e6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1ed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1f4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1fb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202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209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210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217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218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219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221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222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223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Must complete 6 credits in </w:t>
                  </w:r>
                  <w:hyperlink r:id="rId1531f2f5322a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2f5322b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2f5322c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1531f2f5322f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  </w:t>
                  </w:r>
                  <w:hyperlink r:id="rId1531f2f53231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= Applied or Administrative Studies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5313b11" Type="http://schemas.openxmlformats.org/officeDocument/2006/relationships/hyperlink" Target="../../contact_us.php" TargetMode="External"/><Relationship Id="rId1531f2f5313f74" Type="http://schemas.openxmlformats.org/officeDocument/2006/relationships/hyperlink" Target="http://calendar.athabascau.ca/undergrad/2012/page03_07.php" TargetMode="External"/><Relationship Id="rId1531f2f531409e" Type="http://schemas.openxmlformats.org/officeDocument/2006/relationships/hyperlink" Target="http://calendar.athabascau.ca/undergrad/2012/page12.php" TargetMode="External"/><Relationship Id="rId1531f2f5319740" Type="http://schemas.openxmlformats.org/officeDocument/2006/relationships/hyperlink" Target="http://www.athabascau.ca/course/ug_area/humanities.php" TargetMode="External"/><Relationship Id="rId1531f2f5319850" Type="http://schemas.openxmlformats.org/officeDocument/2006/relationships/hyperlink" Target="http://www.athabascau.ca/course/ug_area/social.php" TargetMode="External"/><Relationship Id="rId1531f2f5319958" Type="http://schemas.openxmlformats.org/officeDocument/2006/relationships/hyperlink" Target="http://www.athabascau.ca/course/ug_area/science.php" TargetMode="External"/><Relationship Id="rId1531f2f531a0f9" Type="http://schemas.openxmlformats.org/officeDocument/2006/relationships/hyperlink" Target="http://www.athabascau.ca/course/ug_area/humanities.php" TargetMode="External"/><Relationship Id="rId1531f2f531a20e" Type="http://schemas.openxmlformats.org/officeDocument/2006/relationships/hyperlink" Target="http://www.athabascau.ca/course/ug_area/social.php" TargetMode="External"/><Relationship Id="rId1531f2f531a318" Type="http://schemas.openxmlformats.org/officeDocument/2006/relationships/hyperlink" Target="http://www.athabascau.ca/course/ug_area/science.php" TargetMode="External"/><Relationship Id="rId1531f2f531aab6" Type="http://schemas.openxmlformats.org/officeDocument/2006/relationships/hyperlink" Target="http://www.athabascau.ca/course/ug_area/humanities.php" TargetMode="External"/><Relationship Id="rId1531f2f531abc3" Type="http://schemas.openxmlformats.org/officeDocument/2006/relationships/hyperlink" Target="http://www.athabascau.ca/course/ug_area/social.php" TargetMode="External"/><Relationship Id="rId1531f2f531acd1" Type="http://schemas.openxmlformats.org/officeDocument/2006/relationships/hyperlink" Target="http://www.athabascau.ca/course/ug_area/science.php" TargetMode="External"/><Relationship Id="rId1531f2f531b495" Type="http://schemas.openxmlformats.org/officeDocument/2006/relationships/hyperlink" Target="http://www.athabascau.ca/course/ug_area/humanities.php" TargetMode="External"/><Relationship Id="rId1531f2f531b5a1" Type="http://schemas.openxmlformats.org/officeDocument/2006/relationships/hyperlink" Target="http://www.athabascau.ca/course/ug_area/social.php" TargetMode="External"/><Relationship Id="rId1531f2f531b6af" Type="http://schemas.openxmlformats.org/officeDocument/2006/relationships/hyperlink" Target="http://www.athabascau.ca/course/ug_area/science.php" TargetMode="External"/><Relationship Id="rId1531f2f531d1e8" Type="http://schemas.openxmlformats.org/officeDocument/2006/relationships/hyperlink" Target="http://www.athabascau.ca/course/ug_area/" TargetMode="External"/><Relationship Id="rId1531f2f531d8d7" Type="http://schemas.openxmlformats.org/officeDocument/2006/relationships/hyperlink" Target="http://www.athabascau.ca/course/ug_area/" TargetMode="External"/><Relationship Id="rId1531f2f531dfb5" Type="http://schemas.openxmlformats.org/officeDocument/2006/relationships/hyperlink" Target="http://www.athabascau.ca/course/ug_area/" TargetMode="External"/><Relationship Id="rId1531f2f531e69b" Type="http://schemas.openxmlformats.org/officeDocument/2006/relationships/hyperlink" Target="http://www.athabascau.ca/course/ug_area/" TargetMode="External"/><Relationship Id="rId1531f2f531ed7f" Type="http://schemas.openxmlformats.org/officeDocument/2006/relationships/hyperlink" Target="http://www.athabascau.ca/course/ug_area/" TargetMode="External"/><Relationship Id="rId1531f2f531f472" Type="http://schemas.openxmlformats.org/officeDocument/2006/relationships/hyperlink" Target="http://www.athabascau.ca/course/ug_area/" TargetMode="External"/><Relationship Id="rId1531f2f531fb6b" Type="http://schemas.openxmlformats.org/officeDocument/2006/relationships/hyperlink" Target="http://www.athabascau.ca/course/ug_area/" TargetMode="External"/><Relationship Id="rId1531f2f5320258" Type="http://schemas.openxmlformats.org/officeDocument/2006/relationships/hyperlink" Target="http://www.athabascau.ca/course/ug_area/" TargetMode="External"/><Relationship Id="rId1531f2f5320952" Type="http://schemas.openxmlformats.org/officeDocument/2006/relationships/hyperlink" Target="http://www.athabascau.ca/course/ug_area/" TargetMode="External"/><Relationship Id="rId1531f2f532104e" Type="http://schemas.openxmlformats.org/officeDocument/2006/relationships/hyperlink" Target="http://www.athabascau.ca/course/ug_area/" TargetMode="External"/><Relationship Id="rId1531f2f5321749" Type="http://schemas.openxmlformats.org/officeDocument/2006/relationships/hyperlink" Target="http://www.athabascau.ca/course/ug_area/humanities.php" TargetMode="External"/><Relationship Id="rId1531f2f532185b" Type="http://schemas.openxmlformats.org/officeDocument/2006/relationships/hyperlink" Target="http://www.athabascau.ca/course/ug_area/social.php" TargetMode="External"/><Relationship Id="rId1531f2f532196d" Type="http://schemas.openxmlformats.org/officeDocument/2006/relationships/hyperlink" Target="http://www.athabascau.ca/course/ug_area/science.php" TargetMode="External"/><Relationship Id="rId1531f2f532215b" Type="http://schemas.openxmlformats.org/officeDocument/2006/relationships/hyperlink" Target="http://www.athabascau.ca/course/ug_area/humanities.php" TargetMode="External"/><Relationship Id="rId1531f2f5322270" Type="http://schemas.openxmlformats.org/officeDocument/2006/relationships/hyperlink" Target="http://www.athabascau.ca/course/ug_area/social.php" TargetMode="External"/><Relationship Id="rId1531f2f5322384" Type="http://schemas.openxmlformats.org/officeDocument/2006/relationships/hyperlink" Target="http://www.athabascau.ca/course/ug_area/science.php" TargetMode="External"/><Relationship Id="rId1531f2f5322a44" Type="http://schemas.openxmlformats.org/officeDocument/2006/relationships/hyperlink" Target="http://www.athabascau.ca/course/ug_area/humanities.php" TargetMode="External"/><Relationship Id="rId1531f2f5322b5b" Type="http://schemas.openxmlformats.org/officeDocument/2006/relationships/hyperlink" Target="http://www.athabascau.ca/course/ug_area/social.php" TargetMode="External"/><Relationship Id="rId1531f2f5322c71" Type="http://schemas.openxmlformats.org/officeDocument/2006/relationships/hyperlink" Target="http://www.athabascau.ca/course/ug_area/science.php" TargetMode="External"/><Relationship Id="rId1531f2f5322f08" Type="http://schemas.openxmlformats.org/officeDocument/2006/relationships/hyperlink" Target="http://www.athabascau.ca/course/ug_area/" TargetMode="External"/><Relationship Id="rId1531f2f5323193" Type="http://schemas.openxmlformats.org/officeDocument/2006/relationships/hyperlink" Target="http://www.athabascau.ca/course/ug_area/" TargetMode="External"/><Relationship Id="rId1531f2f53136eb" Type="http://schemas.openxmlformats.org/officeDocument/2006/relationships/image" Target="media/imgrId1531f2f53136e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