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433911" name="name1531f31c4ab5cc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c4ab5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c4ab8c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c4abc9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c4abda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ca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cd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0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3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c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d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e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e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e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e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ee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f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f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f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af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c4b0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c4ab8cf" Type="http://schemas.openxmlformats.org/officeDocument/2006/relationships/hyperlink" Target="../../contact_us.php" TargetMode="External"/><Relationship Id="rId1531f31c4abc9c" Type="http://schemas.openxmlformats.org/officeDocument/2006/relationships/hyperlink" Target="http://calendar.athabascau.ca/undergrad/2012/page03_32.php" TargetMode="External"/><Relationship Id="rId1531f31c4abda1" Type="http://schemas.openxmlformats.org/officeDocument/2006/relationships/hyperlink" Target="http://calendar.athabascau.ca/undergrad/2012/page12.php" TargetMode="External"/><Relationship Id="rId1531f31c4aca46" Type="http://schemas.openxmlformats.org/officeDocument/2006/relationships/hyperlink" Target="http://www.athabascau.ca/html/syllabi/fren/fren200.htm" TargetMode="External"/><Relationship Id="rId1531f31c4acd3d" Type="http://schemas.openxmlformats.org/officeDocument/2006/relationships/hyperlink" Target="http://www2.athabascau.ca/course/ug_area/humanities.php" TargetMode="External"/><Relationship Id="rId1531f31c4ad050" Type="http://schemas.openxmlformats.org/officeDocument/2006/relationships/hyperlink" Target="http://www.athabascau.ca/html/syllabi/fren/fren201.htm" TargetMode="External"/><Relationship Id="rId1531f31c4ad33c" Type="http://schemas.openxmlformats.org/officeDocument/2006/relationships/hyperlink" Target="http://www2.athabascau.ca/course/ug_area/humanities.php" TargetMode="External"/><Relationship Id="rId1531f31c4ad65e" Type="http://schemas.openxmlformats.org/officeDocument/2006/relationships/hyperlink" Target="http://www.athabascau.ca/html/syllabi/fren/fren362.htm" TargetMode="External"/><Relationship Id="rId1531f31c4ad94d" Type="http://schemas.openxmlformats.org/officeDocument/2006/relationships/hyperlink" Target="http://www2.athabascau.ca/course/ug_area/humanities.php" TargetMode="External"/><Relationship Id="rId1531f31c4adc6e" Type="http://schemas.openxmlformats.org/officeDocument/2006/relationships/hyperlink" Target="http://www.athabascau.ca/html/syllabi/fren/fren362.htm" TargetMode="External"/><Relationship Id="rId1531f31c4adf5f" Type="http://schemas.openxmlformats.org/officeDocument/2006/relationships/hyperlink" Target="http://www2.athabascau.ca/course/ug_area/humanities.php" TargetMode="External"/><Relationship Id="rId1531f31c4ae283" Type="http://schemas.openxmlformats.org/officeDocument/2006/relationships/hyperlink" Target="http://www.athabascau.ca/html/syllabi/fren/fren375.htm" TargetMode="External"/><Relationship Id="rId1531f31c4ae577" Type="http://schemas.openxmlformats.org/officeDocument/2006/relationships/hyperlink" Target="http://www2.athabascau.ca/course/ug_area/humanities.php" TargetMode="External"/><Relationship Id="rId1531f31c4ae89c" Type="http://schemas.openxmlformats.org/officeDocument/2006/relationships/hyperlink" Target="http://www.athabascau.ca/html/syllabi/fren/fren375.htm" TargetMode="External"/><Relationship Id="rId1531f31c4aeb88" Type="http://schemas.openxmlformats.org/officeDocument/2006/relationships/hyperlink" Target="http://www2.athabascau.ca/course/ug_area/humanities.php" TargetMode="External"/><Relationship Id="rId1531f31c4aeeae" Type="http://schemas.openxmlformats.org/officeDocument/2006/relationships/hyperlink" Target="http://www.athabascau.ca/html/syllabi/fren/fren383.htm" TargetMode="External"/><Relationship Id="rId1531f31c4af19f" Type="http://schemas.openxmlformats.org/officeDocument/2006/relationships/hyperlink" Target="http://www2.athabascau.ca/course/ug_area/humanities.php" TargetMode="External"/><Relationship Id="rId1531f31c4af4cd" Type="http://schemas.openxmlformats.org/officeDocument/2006/relationships/hyperlink" Target="http://www.athabascau.ca/html/syllabi/fren/fren401.htm" TargetMode="External"/><Relationship Id="rId1531f31c4af7ba" Type="http://schemas.openxmlformats.org/officeDocument/2006/relationships/hyperlink" Target="http://www2.athabascau.ca/course/ug_area/humanities.php" TargetMode="External"/><Relationship Id="rId1531f31c4afd79" Type="http://schemas.openxmlformats.org/officeDocument/2006/relationships/hyperlink" Target="http://www2.athabascau.ca/course/ug_area/humanities.php" TargetMode="External"/><Relationship Id="rId1531f31c4b0336" Type="http://schemas.openxmlformats.org/officeDocument/2006/relationships/hyperlink" Target="http://www2.athabascau.ca/course/ug_area/humanities.php" TargetMode="External"/><Relationship Id="rId1531f31c4ab591" Type="http://schemas.openxmlformats.org/officeDocument/2006/relationships/image" Target="media/imgrId1531f31c4ab59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