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176212" name="name1531f3146d3b04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46d3ac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46d3e7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46d423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46d434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50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5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56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5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5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5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6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46d66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46d3e75" Type="http://schemas.openxmlformats.org/officeDocument/2006/relationships/hyperlink" Target="../../contact_us.php" TargetMode="External"/><Relationship Id="rId1531f3146d423a" Type="http://schemas.openxmlformats.org/officeDocument/2006/relationships/hyperlink" Target="http://calendar.athabascau.ca/undergrad/2012/page03_27.php" TargetMode="External"/><Relationship Id="rId1531f3146d4348" Type="http://schemas.openxmlformats.org/officeDocument/2006/relationships/hyperlink" Target="http://calendar.athabascau.ca/undergrad/2012/page12.php" TargetMode="External"/><Relationship Id="rId1531f3146d506d" Type="http://schemas.openxmlformats.org/officeDocument/2006/relationships/hyperlink" Target="http://www.athabascau.ca/html/syllabi/phil/phil333.htm" TargetMode="External"/><Relationship Id="rId1531f3146d5375" Type="http://schemas.openxmlformats.org/officeDocument/2006/relationships/hyperlink" Target="http://www2.athabascau.ca/course/ug_area/humanities.php" TargetMode="External"/><Relationship Id="rId1531f3146d56aa" Type="http://schemas.openxmlformats.org/officeDocument/2006/relationships/hyperlink" Target="http://www.athabascau.ca/syllabi/psyc/psyc200.php" TargetMode="External"/><Relationship Id="rId1531f3146d59a9" Type="http://schemas.openxmlformats.org/officeDocument/2006/relationships/hyperlink" Target="http://www2.athabascau.ca/course/ug_area/social.php" TargetMode="External"/><Relationship Id="rId1531f3146d5cd9" Type="http://schemas.openxmlformats.org/officeDocument/2006/relationships/hyperlink" Target="http://www.athabascau.ca/syllabi/psyc/psyc300.php" TargetMode="External"/><Relationship Id="rId1531f3146d5fdf" Type="http://schemas.openxmlformats.org/officeDocument/2006/relationships/hyperlink" Target="http://www2.athabascau.ca/course/ug_area/social.php" TargetMode="External"/><Relationship Id="rId1531f3146d6321" Type="http://schemas.openxmlformats.org/officeDocument/2006/relationships/hyperlink" Target="http://www.athabascau.ca/html/syllabi/psyc/psyc405.htm" TargetMode="External"/><Relationship Id="rId1531f3146d6628" Type="http://schemas.openxmlformats.org/officeDocument/2006/relationships/hyperlink" Target="http://www2.athabascau.ca/course/ug_area/social.php" TargetMode="External"/><Relationship Id="rId1531f3146d3ac9" Type="http://schemas.openxmlformats.org/officeDocument/2006/relationships/image" Target="media/imgrId1531f3146d3ac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