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6482367" name="name1531f3063d701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63d6f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63d74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63d788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063d79a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dc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3dcc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3dc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3dce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dd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063dd5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dd9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f3063dde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de0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1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22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2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63e27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2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2e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3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3e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45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4c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5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59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60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6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6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75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7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8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63e89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63d7491" Type="http://schemas.openxmlformats.org/officeDocument/2006/relationships/hyperlink" Target="../../contact_us.php" TargetMode="External"/><Relationship Id="rId1531f3063d788f" Type="http://schemas.openxmlformats.org/officeDocument/2006/relationships/hyperlink" Target="http://calendar.athabascau.ca/undergrad/2012/page03_18.php" TargetMode="External"/><Relationship Id="rId1531f3063d79a5" Type="http://schemas.openxmlformats.org/officeDocument/2006/relationships/hyperlink" Target="http://calendar.athabascau.ca/undergrad/2012/page12.php" TargetMode="External"/><Relationship Id="rId1531f3063dcb7b" Type="http://schemas.openxmlformats.org/officeDocument/2006/relationships/hyperlink" Target="http://www.athabascau.ca/html/syllabi/math/math215.htm" TargetMode="External"/><Relationship Id="rId1531f3063dcc70" Type="http://schemas.openxmlformats.org/officeDocument/2006/relationships/hyperlink" Target="http://www.athabascau.ca/html/syllabi/math/math216.htm" TargetMode="External"/><Relationship Id="rId1531f3063dcd85" Type="http://schemas.openxmlformats.org/officeDocument/2006/relationships/hyperlink" Target="http://www.athabascau.ca/html/syllabi/math/math265.htm" TargetMode="External"/><Relationship Id="rId1531f3063dce9b" Type="http://schemas.openxmlformats.org/officeDocument/2006/relationships/hyperlink" Target="http://www.athabascau.ca/html/syllabi/math/math270.htm" TargetMode="External"/><Relationship Id="rId1531f3063dd1e5" Type="http://schemas.openxmlformats.org/officeDocument/2006/relationships/hyperlink" Target="http://www2.athabascau.ca/course/ug_area/science.php" TargetMode="External"/><Relationship Id="rId1531f3063dd5ce" Type="http://schemas.openxmlformats.org/officeDocument/2006/relationships/hyperlink" Target="http://www2.athabascau.ca/course/ug_subject/cd.php#comp" TargetMode="External"/><Relationship Id="rId1531f3063dd943" Type="http://schemas.openxmlformats.org/officeDocument/2006/relationships/hyperlink" Target="http://www2.athabascau.ca/course/ug_area/science.php" TargetMode="External"/><Relationship Id="rId1531f3063dde22" Type="http://schemas.openxmlformats.org/officeDocument/2006/relationships/hyperlink" Target="http://calendar.athabascau.ca/undergrad/2012/page03_04.php#english" TargetMode="External"/><Relationship Id="rId1531f3063de064" Type="http://schemas.openxmlformats.org/officeDocument/2006/relationships/hyperlink" Target="http://www2.athabascau.ca/course/ug_area/humanities.php" TargetMode="External"/><Relationship Id="rId1531f3063e1f48" Type="http://schemas.openxmlformats.org/officeDocument/2006/relationships/hyperlink" Target="http://www.athabascau.ca/html/syllabi/hist/hist404.htm" TargetMode="External"/><Relationship Id="rId1531f3063e2291" Type="http://schemas.openxmlformats.org/officeDocument/2006/relationships/hyperlink" Target="http://www2.athabascau.ca/course/ug_area/humanities.php" TargetMode="External"/><Relationship Id="rId1531f3063e264d" Type="http://schemas.openxmlformats.org/officeDocument/2006/relationships/hyperlink" Target="http://www.athabascau.ca/html/syllabi/phil/phil333.htm" TargetMode="External"/><Relationship Id="rId1531f3063e2758" Type="http://schemas.openxmlformats.org/officeDocument/2006/relationships/hyperlink" Target="http://www.athabascau.ca/html/syllabi/phil/phil371.htm" TargetMode="External"/><Relationship Id="rId1531f3063e2aa3" Type="http://schemas.openxmlformats.org/officeDocument/2006/relationships/hyperlink" Target="http://www2.athabascau.ca/course/ug_area/humanities.php" TargetMode="External"/><Relationship Id="rId1531f3063e2e55" Type="http://schemas.openxmlformats.org/officeDocument/2006/relationships/hyperlink" Target="http://www.athabascau.ca/html/syllabi/scie/scie326.htm" TargetMode="External"/><Relationship Id="rId1531f3063e31a3" Type="http://schemas.openxmlformats.org/officeDocument/2006/relationships/hyperlink" Target="http://www2.athabascau.ca/course/ug_area/science.php" TargetMode="External"/><Relationship Id="rId1531f3063e3ecd" Type="http://schemas.openxmlformats.org/officeDocument/2006/relationships/hyperlink" Target="http://www2.athabascau.ca/course/ug_area/science.php" TargetMode="External"/><Relationship Id="rId1531f3063e459d" Type="http://schemas.openxmlformats.org/officeDocument/2006/relationships/hyperlink" Target="http://www2.athabascau.ca/course/ug_area/science.php" TargetMode="External"/><Relationship Id="rId1531f3063e4c61" Type="http://schemas.openxmlformats.org/officeDocument/2006/relationships/hyperlink" Target="http://www2.athabascau.ca/course/ug_area/science.php" TargetMode="External"/><Relationship Id="rId1531f3063e5319" Type="http://schemas.openxmlformats.org/officeDocument/2006/relationships/hyperlink" Target="http://www2.athabascau.ca/course/ug_area/science.php" TargetMode="External"/><Relationship Id="rId1531f3063e59ec" Type="http://schemas.openxmlformats.org/officeDocument/2006/relationships/hyperlink" Target="http://www2.athabascau.ca/course/ug_area/science.php" TargetMode="External"/><Relationship Id="rId1531f3063e60b6" Type="http://schemas.openxmlformats.org/officeDocument/2006/relationships/hyperlink" Target="http://www2.athabascau.ca/course/ug_area/science.php" TargetMode="External"/><Relationship Id="rId1531f3063e677b" Type="http://schemas.openxmlformats.org/officeDocument/2006/relationships/hyperlink" Target="http://www2.athabascau.ca/course/ug_area/science.php" TargetMode="External"/><Relationship Id="rId1531f3063e6e41" Type="http://schemas.openxmlformats.org/officeDocument/2006/relationships/hyperlink" Target="http://www2.athabascau.ca/course/ug_area/science.php" TargetMode="External"/><Relationship Id="rId1531f3063e750d" Type="http://schemas.openxmlformats.org/officeDocument/2006/relationships/hyperlink" Target="http://www2.athabascau.ca/course/ug_area/science.php" TargetMode="External"/><Relationship Id="rId1531f3063e7be5" Type="http://schemas.openxmlformats.org/officeDocument/2006/relationships/hyperlink" Target="http://www2.athabascau.ca/course/ug_area/science.php" TargetMode="External"/><Relationship Id="rId1531f3063e82b8" Type="http://schemas.openxmlformats.org/officeDocument/2006/relationships/hyperlink" Target="http://www2.athabascau.ca/course/ug_area/science.php" TargetMode="External"/><Relationship Id="rId1531f3063e898f" Type="http://schemas.openxmlformats.org/officeDocument/2006/relationships/hyperlink" Target="http://www2.athabascau.ca/course/ug_area/science.php" TargetMode="External"/><Relationship Id="rId1531f3063d6fe3" Type="http://schemas.openxmlformats.org/officeDocument/2006/relationships/image" Target="media/imgrId1531f3063d6fe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